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C6566">
      <w:pPr>
        <w:spacing w:line="570" w:lineRule="exact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2</w:t>
      </w:r>
    </w:p>
    <w:p w14:paraId="6A2EBA4A">
      <w:pPr>
        <w:spacing w:line="570" w:lineRule="exact"/>
        <w:rPr>
          <w:rFonts w:ascii="Times New Roman" w:hAnsi="Times New Roman" w:eastAsia="黑体" w:cs="Times New Roman"/>
          <w:color w:val="auto"/>
          <w:highlight w:val="none"/>
        </w:rPr>
      </w:pP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800"/>
      </w:tblGrid>
      <w:tr w14:paraId="3A01C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noWrap w:val="0"/>
            <w:vAlign w:val="top"/>
          </w:tcPr>
          <w:p w14:paraId="2A662F55">
            <w:pPr>
              <w:spacing w:line="570" w:lineRule="exact"/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eastAsia" w:cs="Times New Roman"/>
                <w:color w:val="auto"/>
                <w:sz w:val="24"/>
                <w:highlight w:val="none"/>
                <w:lang w:eastAsia="zh-CN"/>
              </w:rPr>
              <w:t>课题</w:t>
            </w:r>
            <w:r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  <w:t>编号：</w:t>
            </w:r>
          </w:p>
        </w:tc>
        <w:tc>
          <w:tcPr>
            <w:tcW w:w="1800" w:type="dxa"/>
            <w:noWrap w:val="0"/>
            <w:vAlign w:val="top"/>
          </w:tcPr>
          <w:p w14:paraId="57FEB793">
            <w:pPr>
              <w:spacing w:line="570" w:lineRule="exact"/>
              <w:rPr>
                <w:rFonts w:ascii="Times New Roman" w:hAnsi="Times New Roman" w:cs="Times New Roman"/>
                <w:color w:val="auto"/>
                <w:highlight w:val="none"/>
                <w:u w:val="single"/>
              </w:rPr>
            </w:pPr>
            <w:r>
              <w:rPr>
                <w:rFonts w:ascii="Times New Roman" w:hAnsi="Times New Roman" w:cs="Times New Roman"/>
                <w:color w:val="auto"/>
                <w:highlight w:val="none"/>
                <w:u w:val="single"/>
              </w:rPr>
              <w:t xml:space="preserve">               </w:t>
            </w:r>
          </w:p>
        </w:tc>
      </w:tr>
    </w:tbl>
    <w:p w14:paraId="5F2D13CF">
      <w:pPr>
        <w:spacing w:line="570" w:lineRule="exact"/>
        <w:rPr>
          <w:rFonts w:ascii="Times New Roman" w:hAnsi="Times New Roman" w:eastAsia="Times New Roman" w:cs="Times New Roman"/>
          <w:color w:val="auto"/>
          <w:highlight w:val="none"/>
        </w:rPr>
      </w:pPr>
    </w:p>
    <w:p w14:paraId="46938BC4">
      <w:pPr>
        <w:spacing w:line="570" w:lineRule="exact"/>
        <w:rPr>
          <w:rFonts w:ascii="Times New Roman" w:hAnsi="Times New Roman" w:eastAsia="Times New Roman" w:cs="Times New Roman"/>
          <w:color w:val="auto"/>
          <w:highlight w:val="none"/>
        </w:rPr>
      </w:pPr>
    </w:p>
    <w:p w14:paraId="15E13B02">
      <w:pPr>
        <w:spacing w:line="570" w:lineRule="exact"/>
        <w:rPr>
          <w:rFonts w:ascii="Times New Roman" w:hAnsi="Times New Roman" w:eastAsia="Times New Roman" w:cs="Times New Roman"/>
          <w:color w:val="auto"/>
          <w:highlight w:val="none"/>
        </w:rPr>
      </w:pPr>
    </w:p>
    <w:p w14:paraId="716F72DC">
      <w:pPr>
        <w:spacing w:line="570" w:lineRule="exact"/>
        <w:rPr>
          <w:rFonts w:ascii="Times New Roman" w:hAnsi="Times New Roman" w:eastAsia="Times New Roman" w:cs="Times New Roman"/>
          <w:b/>
          <w:color w:val="auto"/>
          <w:sz w:val="36"/>
          <w:highlight w:val="none"/>
        </w:rPr>
      </w:pPr>
    </w:p>
    <w:p w14:paraId="6627D758">
      <w:pPr>
        <w:spacing w:line="57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202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年文物保护科学研究课题</w:t>
      </w:r>
    </w:p>
    <w:p w14:paraId="3098CE9B">
      <w:pPr>
        <w:spacing w:line="570" w:lineRule="exact"/>
        <w:jc w:val="center"/>
        <w:rPr>
          <w:rFonts w:hint="eastAsia" w:ascii="方正小标宋_GBK" w:hAnsi="方正小标宋_GBK" w:eastAsia="方正小标宋_GBK" w:cs="方正小标宋_GBK"/>
          <w:b/>
          <w:color w:val="auto"/>
          <w:sz w:val="44"/>
          <w:szCs w:val="44"/>
          <w:highlight w:val="none"/>
        </w:rPr>
      </w:pPr>
    </w:p>
    <w:p w14:paraId="381F06BB">
      <w:pPr>
        <w:spacing w:line="570" w:lineRule="exact"/>
        <w:jc w:val="center"/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highlight w:val="none"/>
        </w:rPr>
        <w:t>申 请 书</w:t>
      </w:r>
    </w:p>
    <w:p w14:paraId="4B89AB00">
      <w:pPr>
        <w:spacing w:line="570" w:lineRule="exact"/>
        <w:jc w:val="center"/>
        <w:rPr>
          <w:rFonts w:hint="eastAsia" w:ascii="方正小标宋_GBK" w:hAnsi="方正小标宋_GBK" w:eastAsia="方正小标宋_GBK" w:cs="方正小标宋_GBK"/>
          <w:b/>
          <w:color w:val="auto"/>
          <w:sz w:val="44"/>
          <w:szCs w:val="44"/>
          <w:highlight w:val="none"/>
        </w:rPr>
      </w:pPr>
    </w:p>
    <w:p w14:paraId="7ED371FC">
      <w:pPr>
        <w:spacing w:line="57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</w:pPr>
    </w:p>
    <w:p w14:paraId="13F99E0A">
      <w:pPr>
        <w:spacing w:line="570" w:lineRule="exact"/>
        <w:jc w:val="center"/>
        <w:rPr>
          <w:rFonts w:ascii="Times New Roman" w:hAnsi="Times New Roman" w:eastAsia="Times New Roman" w:cs="Times New Roman"/>
          <w:b/>
          <w:color w:val="auto"/>
          <w:highlight w:val="none"/>
        </w:r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4771"/>
      </w:tblGrid>
      <w:tr w14:paraId="20DF0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67" w:type="dxa"/>
            <w:noWrap w:val="0"/>
            <w:vAlign w:val="top"/>
          </w:tcPr>
          <w:p w14:paraId="465CA45A">
            <w:pPr>
              <w:spacing w:line="570" w:lineRule="exact"/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highlight w:val="none"/>
              </w:rPr>
              <w:t>课题名称：</w:t>
            </w:r>
          </w:p>
        </w:tc>
        <w:tc>
          <w:tcPr>
            <w:tcW w:w="4771" w:type="dxa"/>
            <w:noWrap w:val="0"/>
            <w:vAlign w:val="top"/>
          </w:tcPr>
          <w:p w14:paraId="1028D789">
            <w:pPr>
              <w:spacing w:line="570" w:lineRule="exact"/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highlight w:val="none"/>
                <w:u w:val="single"/>
              </w:rPr>
            </w:pPr>
          </w:p>
        </w:tc>
      </w:tr>
      <w:tr w14:paraId="7C280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67" w:type="dxa"/>
            <w:noWrap w:val="0"/>
            <w:vAlign w:val="top"/>
          </w:tcPr>
          <w:p w14:paraId="78F7C653">
            <w:pPr>
              <w:spacing w:line="570" w:lineRule="exact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highlight w:val="none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pacing w:val="-20"/>
                <w:kern w:val="0"/>
                <w:sz w:val="32"/>
                <w:highlight w:val="none"/>
                <w:lang w:eastAsia="zh-CN"/>
              </w:rPr>
              <w:t>课题负责人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highlight w:val="none"/>
              </w:rPr>
              <w:t>：</w:t>
            </w:r>
          </w:p>
        </w:tc>
        <w:tc>
          <w:tcPr>
            <w:tcW w:w="4771" w:type="dxa"/>
            <w:noWrap w:val="0"/>
            <w:vAlign w:val="top"/>
          </w:tcPr>
          <w:p w14:paraId="5F97BD46">
            <w:pPr>
              <w:spacing w:line="570" w:lineRule="exact"/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highlight w:val="none"/>
                <w:u w:val="single"/>
              </w:rPr>
            </w:pPr>
          </w:p>
        </w:tc>
      </w:tr>
      <w:tr w14:paraId="1F08B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67" w:type="dxa"/>
            <w:noWrap w:val="0"/>
            <w:vAlign w:val="top"/>
          </w:tcPr>
          <w:p w14:paraId="175F197F">
            <w:pPr>
              <w:spacing w:line="570" w:lineRule="exact"/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highlight w:val="none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pacing w:val="-20"/>
                <w:sz w:val="32"/>
                <w:highlight w:val="none"/>
                <w:lang w:eastAsia="zh-CN"/>
              </w:rPr>
              <w:t>负责人所在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pacing w:val="-20"/>
                <w:sz w:val="32"/>
                <w:highlight w:val="none"/>
              </w:rPr>
              <w:t>单位：</w:t>
            </w:r>
          </w:p>
        </w:tc>
        <w:tc>
          <w:tcPr>
            <w:tcW w:w="4771" w:type="dxa"/>
            <w:noWrap w:val="0"/>
            <w:vAlign w:val="top"/>
          </w:tcPr>
          <w:p w14:paraId="41AFB608">
            <w:pPr>
              <w:spacing w:line="570" w:lineRule="exact"/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highlight w:val="none"/>
                <w:u w:val="single"/>
              </w:rPr>
            </w:pPr>
          </w:p>
        </w:tc>
      </w:tr>
      <w:tr w14:paraId="6FB18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67" w:type="dxa"/>
            <w:noWrap w:val="0"/>
            <w:vAlign w:val="top"/>
          </w:tcPr>
          <w:p w14:paraId="46AAB2AA">
            <w:pPr>
              <w:spacing w:line="570" w:lineRule="exact"/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highlight w:val="none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32"/>
                <w:highlight w:val="none"/>
                <w:lang w:eastAsia="zh-CN"/>
              </w:rPr>
              <w:t>联系电话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highlight w:val="none"/>
              </w:rPr>
              <w:t>：</w:t>
            </w:r>
          </w:p>
        </w:tc>
        <w:tc>
          <w:tcPr>
            <w:tcW w:w="4771" w:type="dxa"/>
            <w:noWrap w:val="0"/>
            <w:vAlign w:val="top"/>
          </w:tcPr>
          <w:p w14:paraId="402A9459">
            <w:pPr>
              <w:spacing w:line="570" w:lineRule="exact"/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highlight w:val="none"/>
                <w:u w:val="single"/>
              </w:rPr>
            </w:pPr>
          </w:p>
        </w:tc>
      </w:tr>
      <w:tr w14:paraId="515DC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67" w:type="dxa"/>
            <w:noWrap w:val="0"/>
            <w:vAlign w:val="top"/>
          </w:tcPr>
          <w:p w14:paraId="1FF372E3">
            <w:pPr>
              <w:spacing w:line="570" w:lineRule="exact"/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highlight w:val="none"/>
              </w:rPr>
              <w:t>填报日期：</w:t>
            </w:r>
          </w:p>
        </w:tc>
        <w:tc>
          <w:tcPr>
            <w:tcW w:w="4771" w:type="dxa"/>
            <w:noWrap w:val="0"/>
            <w:vAlign w:val="top"/>
          </w:tcPr>
          <w:p w14:paraId="12EA66D3">
            <w:pPr>
              <w:spacing w:line="570" w:lineRule="exact"/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highlight w:val="none"/>
                <w:u w:val="single"/>
              </w:rPr>
            </w:pPr>
          </w:p>
        </w:tc>
      </w:tr>
    </w:tbl>
    <w:p w14:paraId="7DAE8A46">
      <w:pPr>
        <w:spacing w:line="570" w:lineRule="exact"/>
        <w:ind w:firstLine="1049" w:firstLineChars="336"/>
        <w:rPr>
          <w:rFonts w:hint="eastAsia" w:ascii="Times New Roman" w:hAnsi="Times New Roman" w:eastAsia="宋体" w:cs="Times New Roman"/>
          <w:b/>
          <w:color w:val="auto"/>
          <w:highlight w:val="none"/>
          <w:lang w:eastAsia="zh-CN"/>
        </w:rPr>
      </w:pPr>
    </w:p>
    <w:p w14:paraId="51985EBE">
      <w:pPr>
        <w:spacing w:line="570" w:lineRule="exact"/>
        <w:ind w:firstLine="1049" w:firstLineChars="336"/>
        <w:rPr>
          <w:rFonts w:hint="eastAsia" w:ascii="Times New Roman" w:hAnsi="Times New Roman" w:eastAsia="宋体" w:cs="Times New Roman"/>
          <w:b/>
          <w:color w:val="auto"/>
          <w:highlight w:val="none"/>
        </w:rPr>
      </w:pPr>
    </w:p>
    <w:p w14:paraId="4C05D284">
      <w:pPr>
        <w:pStyle w:val="4"/>
        <w:rPr>
          <w:rFonts w:hint="eastAsia"/>
          <w:color w:val="auto"/>
          <w:highlight w:val="none"/>
        </w:rPr>
      </w:pPr>
    </w:p>
    <w:p w14:paraId="7DB9CA7F">
      <w:pPr>
        <w:spacing w:line="57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申请者的承诺</w:t>
      </w:r>
    </w:p>
    <w:p w14:paraId="39DE2832">
      <w:pPr>
        <w:spacing w:line="57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</w:pPr>
    </w:p>
    <w:p w14:paraId="04154048">
      <w:pPr>
        <w:spacing w:line="570" w:lineRule="exact"/>
        <w:ind w:firstLine="624" w:firstLineChars="200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我保证申报书内容的真实性。如果获准立项</w:t>
      </w:r>
      <w:r>
        <w:rPr>
          <w:rFonts w:hint="eastAsia" w:ascii="仿宋_GB2312" w:hAnsi="仿宋_GB2312" w:cs="仿宋_GB2312"/>
          <w:color w:val="auto"/>
          <w:sz w:val="32"/>
          <w:highlight w:val="none"/>
          <w:lang w:eastAsia="zh-CN"/>
        </w:rPr>
        <w:t>补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助，我将履行课题负责人职责，遵守</w:t>
      </w:r>
      <w:r>
        <w:rPr>
          <w:rFonts w:hint="eastAsia" w:ascii="仿宋_GB2312" w:hAnsi="仿宋_GB2312" w:cs="仿宋_GB2312"/>
          <w:color w:val="auto"/>
          <w:sz w:val="32"/>
          <w:highlight w:val="none"/>
          <w:lang w:eastAsia="zh-CN"/>
        </w:rPr>
        <w:t>《广州市文物保护专项资金管理办法》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《</w:t>
      </w:r>
      <w:r>
        <w:rPr>
          <w:rFonts w:hint="eastAsia" w:ascii="仿宋_GB2312" w:hAnsi="仿宋_GB2312" w:cs="仿宋_GB2312"/>
          <w:color w:val="auto"/>
          <w:sz w:val="32"/>
          <w:highlight w:val="none"/>
          <w:lang w:eastAsia="zh-CN"/>
        </w:rPr>
        <w:t>广州市文物保护专项资金补助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文物保护科学研究</w:t>
      </w:r>
      <w:r>
        <w:rPr>
          <w:rFonts w:hint="eastAsia" w:ascii="仿宋_GB2312" w:hAnsi="仿宋_GB2312" w:cs="仿宋_GB2312"/>
          <w:color w:val="auto"/>
          <w:sz w:val="32"/>
          <w:highlight w:val="none"/>
          <w:lang w:eastAsia="zh-CN"/>
        </w:rPr>
        <w:t>课题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管理</w:t>
      </w:r>
      <w:r>
        <w:rPr>
          <w:rFonts w:hint="eastAsia" w:ascii="仿宋_GB2312" w:hAnsi="仿宋_GB2312" w:cs="仿宋_GB2312"/>
          <w:color w:val="auto"/>
          <w:sz w:val="32"/>
          <w:highlight w:val="none"/>
          <w:lang w:eastAsia="zh-CN"/>
        </w:rPr>
        <w:t>工作指引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》和国</w:t>
      </w:r>
      <w:r>
        <w:rPr>
          <w:rFonts w:hint="eastAsia" w:ascii="仿宋_GB2312" w:hAnsi="仿宋_GB2312" w:cs="仿宋_GB2312"/>
          <w:color w:val="auto"/>
          <w:sz w:val="32"/>
          <w:highlight w:val="none"/>
          <w:lang w:eastAsia="zh-CN"/>
        </w:rPr>
        <w:t>、省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文物局的有关规定，切实保证研究工作时间，认真开展研究工作，按时报送有关材料。若填报失实和违反规定，本人将承担全部责任。</w:t>
      </w:r>
    </w:p>
    <w:p w14:paraId="7A1CED78">
      <w:pPr>
        <w:spacing w:line="570" w:lineRule="exact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</w:p>
    <w:p w14:paraId="4D4D9509">
      <w:pPr>
        <w:spacing w:line="570" w:lineRule="exact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</w:p>
    <w:p w14:paraId="6A65EAAE">
      <w:pPr>
        <w:spacing w:line="570" w:lineRule="exact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</w:p>
    <w:p w14:paraId="112DB952">
      <w:pPr>
        <w:spacing w:line="570" w:lineRule="exact"/>
        <w:ind w:firstLine="3407" w:firstLineChars="1092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申请者（签章）：</w:t>
      </w:r>
    </w:p>
    <w:p w14:paraId="38A7BA8C">
      <w:pPr>
        <w:spacing w:line="570" w:lineRule="exact"/>
        <w:ind w:firstLine="3407" w:firstLineChars="1092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</w:p>
    <w:p w14:paraId="30CB3C61">
      <w:pPr>
        <w:spacing w:line="570" w:lineRule="exact"/>
        <w:ind w:right="1248" w:rightChars="400" w:firstLine="5616" w:firstLineChars="1800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年   月   日</w:t>
      </w:r>
    </w:p>
    <w:p w14:paraId="22EBCCE4">
      <w:pPr>
        <w:spacing w:line="570" w:lineRule="exact"/>
        <w:ind w:firstLine="5944" w:firstLineChars="2185"/>
        <w:rPr>
          <w:rFonts w:ascii="Times New Roman" w:hAnsi="Times New Roman" w:eastAsia="楷体_GB2312" w:cs="Times New Roman"/>
          <w:color w:val="auto"/>
          <w:sz w:val="28"/>
          <w:highlight w:val="none"/>
        </w:rPr>
      </w:pPr>
    </w:p>
    <w:p w14:paraId="2C9A18D8">
      <w:pPr>
        <w:spacing w:line="570" w:lineRule="exact"/>
        <w:ind w:firstLine="5944" w:firstLineChars="2185"/>
        <w:rPr>
          <w:rFonts w:ascii="Times New Roman" w:hAnsi="Times New Roman" w:eastAsia="楷体_GB2312" w:cs="Times New Roman"/>
          <w:color w:val="auto"/>
          <w:sz w:val="28"/>
          <w:highlight w:val="none"/>
        </w:rPr>
      </w:pPr>
    </w:p>
    <w:p w14:paraId="4501D7F9">
      <w:pPr>
        <w:spacing w:line="570" w:lineRule="exact"/>
        <w:ind w:firstLine="5944" w:firstLineChars="2185"/>
        <w:rPr>
          <w:rFonts w:ascii="Times New Roman" w:hAnsi="Times New Roman" w:eastAsia="楷体_GB2312" w:cs="Times New Roman"/>
          <w:color w:val="auto"/>
          <w:sz w:val="28"/>
          <w:highlight w:val="none"/>
        </w:rPr>
      </w:pPr>
    </w:p>
    <w:p w14:paraId="61E82BD8">
      <w:pPr>
        <w:spacing w:line="570" w:lineRule="exact"/>
        <w:rPr>
          <w:rFonts w:ascii="Times New Roman" w:hAnsi="Times New Roman" w:eastAsia="楷体_GB2312" w:cs="Times New Roman"/>
          <w:color w:val="auto"/>
          <w:sz w:val="28"/>
          <w:highlight w:val="none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984" w:right="1587" w:bottom="1984" w:left="1588" w:header="851" w:footer="153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rtlGutter w:val="0"/>
          <w:docGrid w:type="linesAndChars" w:linePitch="579" w:charSpace="-1675"/>
        </w:sectPr>
      </w:pPr>
    </w:p>
    <w:p w14:paraId="07045524">
      <w:pPr>
        <w:spacing w:line="570" w:lineRule="exact"/>
        <w:jc w:val="center"/>
        <w:rPr>
          <w:rFonts w:ascii="Times New Roman" w:hAnsi="Times New Roman" w:eastAsia="方正小标宋_GBK" w:cs="Times New Roman"/>
          <w:color w:val="auto"/>
          <w:sz w:val="44"/>
          <w:highlight w:val="none"/>
        </w:rPr>
      </w:pPr>
      <w:r>
        <w:rPr>
          <w:rFonts w:ascii="Times New Roman" w:hAnsi="Times New Roman" w:eastAsia="方正小标宋_GBK" w:cs="Times New Roman"/>
          <w:color w:val="auto"/>
          <w:sz w:val="44"/>
          <w:highlight w:val="none"/>
        </w:rPr>
        <w:t>申报须知</w:t>
      </w:r>
    </w:p>
    <w:p w14:paraId="72024E1C">
      <w:pPr>
        <w:spacing w:line="570" w:lineRule="exact"/>
        <w:jc w:val="center"/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</w:pPr>
    </w:p>
    <w:p w14:paraId="0C3399BF">
      <w:pPr>
        <w:numPr>
          <w:ilvl w:val="0"/>
          <w:numId w:val="1"/>
        </w:numPr>
        <w:tabs>
          <w:tab w:val="left" w:pos="1008"/>
          <w:tab w:val="left" w:pos="1930"/>
        </w:tabs>
        <w:spacing w:line="570" w:lineRule="exact"/>
        <w:ind w:firstLine="624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填表前请认真阅读《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广州市文物保护专项资金补助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文物保护科学研究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课题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管理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工作指引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》的有关规定。</w:t>
      </w:r>
    </w:p>
    <w:p w14:paraId="604087FA">
      <w:pPr>
        <w:numPr>
          <w:ilvl w:val="0"/>
          <w:numId w:val="1"/>
        </w:numPr>
        <w:tabs>
          <w:tab w:val="left" w:pos="1008"/>
          <w:tab w:val="left" w:pos="1930"/>
        </w:tabs>
        <w:spacing w:line="570" w:lineRule="exact"/>
        <w:ind w:firstLine="624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请按照“填写注意事项”的要求，准确、清晰的填写申请书各栏目内容。</w:t>
      </w:r>
    </w:p>
    <w:p w14:paraId="2A6BD9C1">
      <w:pPr>
        <w:numPr>
          <w:ilvl w:val="0"/>
          <w:numId w:val="1"/>
        </w:numPr>
        <w:tabs>
          <w:tab w:val="left" w:pos="1008"/>
          <w:tab w:val="left" w:pos="1930"/>
        </w:tabs>
        <w:spacing w:line="570" w:lineRule="exact"/>
        <w:ind w:firstLine="624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color w:val="auto"/>
          <w:highlight w:val="none"/>
          <w:lang w:val="en-US" w:eastAsia="zh-CN"/>
        </w:rPr>
        <w:t>申报人应具有副高级以上专业技术职称。各区文物部门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课题申报负责人如不具有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高级专业技术职称，须有两名具有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高级专业技术职称的相关研究领域的专家推荐，并填写推荐人意见表。推荐人须负责地介绍课题负责人和参加者的专业水平、科研能力、科研态度和科研条件，并说明该课题取得预期成果的可能性。</w:t>
      </w:r>
    </w:p>
    <w:p w14:paraId="083485EA">
      <w:pPr>
        <w:numPr>
          <w:ilvl w:val="0"/>
          <w:numId w:val="1"/>
        </w:numPr>
        <w:tabs>
          <w:tab w:val="left" w:pos="1008"/>
          <w:tab w:val="left" w:pos="1930"/>
        </w:tabs>
        <w:spacing w:line="570" w:lineRule="exact"/>
        <w:ind w:firstLine="624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本申请书报送一式3份，其中1份为原件，2份为复印件。均用A4复印纸，左侧装订成册。</w:t>
      </w:r>
    </w:p>
    <w:p w14:paraId="35506A7B">
      <w:pPr>
        <w:spacing w:line="570" w:lineRule="exact"/>
        <w:ind w:firstLine="624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sectPr>
          <w:footerReference r:id="rId7" w:type="first"/>
          <w:pgSz w:w="11906" w:h="16838"/>
          <w:pgMar w:top="1984" w:right="1587" w:bottom="1984" w:left="1587" w:header="851" w:footer="153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rtlGutter w:val="0"/>
          <w:docGrid w:type="linesAndChars" w:linePitch="585" w:charSpace="-1668"/>
        </w:sectPr>
      </w:pPr>
    </w:p>
    <w:p w14:paraId="09A31FFB">
      <w:pPr>
        <w:tabs>
          <w:tab w:val="left" w:pos="720"/>
        </w:tabs>
        <w:spacing w:line="570" w:lineRule="exact"/>
        <w:jc w:val="center"/>
        <w:rPr>
          <w:rFonts w:ascii="Times New Roman" w:hAnsi="Times New Roman" w:eastAsia="方正小标宋_GBK" w:cs="Times New Roman"/>
          <w:color w:val="auto"/>
          <w:sz w:val="44"/>
          <w:highlight w:val="none"/>
        </w:rPr>
      </w:pPr>
      <w:r>
        <w:rPr>
          <w:rFonts w:ascii="Times New Roman" w:hAnsi="Times New Roman" w:eastAsia="方正小标宋_GBK" w:cs="Times New Roman"/>
          <w:color w:val="auto"/>
          <w:sz w:val="44"/>
          <w:highlight w:val="none"/>
        </w:rPr>
        <w:t>基本信息</w:t>
      </w:r>
    </w:p>
    <w:p w14:paraId="34DA9756">
      <w:pPr>
        <w:tabs>
          <w:tab w:val="left" w:pos="720"/>
          <w:tab w:val="left" w:pos="885"/>
        </w:tabs>
        <w:spacing w:line="570" w:lineRule="exact"/>
        <w:rPr>
          <w:rFonts w:ascii="Times New Roman" w:hAnsi="Times New Roman" w:eastAsia="黑体" w:cs="Times New Roman"/>
          <w:color w:val="auto"/>
          <w:sz w:val="28"/>
          <w:highlight w:val="none"/>
        </w:rPr>
      </w:pPr>
      <w:r>
        <w:rPr>
          <w:rFonts w:ascii="Times New Roman" w:hAnsi="Times New Roman" w:eastAsia="黑体" w:cs="Times New Roman"/>
          <w:color w:val="auto"/>
          <w:sz w:val="28"/>
          <w:highlight w:val="none"/>
        </w:rPr>
        <w:t>基本信息表</w:t>
      </w:r>
    </w:p>
    <w:tbl>
      <w:tblPr>
        <w:tblStyle w:val="7"/>
        <w:tblW w:w="109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048"/>
        <w:gridCol w:w="533"/>
        <w:gridCol w:w="1019"/>
        <w:gridCol w:w="524"/>
        <w:gridCol w:w="1079"/>
        <w:gridCol w:w="586"/>
        <w:gridCol w:w="1421"/>
        <w:gridCol w:w="1410"/>
        <w:gridCol w:w="104"/>
        <w:gridCol w:w="1647"/>
        <w:gridCol w:w="1122"/>
      </w:tblGrid>
      <w:tr w14:paraId="3A948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6" w:type="dxa"/>
            <w:vMerge w:val="restart"/>
            <w:noWrap w:val="0"/>
            <w:textDirection w:val="tbRlV"/>
            <w:vAlign w:val="center"/>
          </w:tcPr>
          <w:p w14:paraId="21507D20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</w:rPr>
              <w:t>申  请  人</w:t>
            </w:r>
          </w:p>
        </w:tc>
        <w:tc>
          <w:tcPr>
            <w:tcW w:w="1581" w:type="dxa"/>
            <w:gridSpan w:val="2"/>
            <w:noWrap w:val="0"/>
            <w:vAlign w:val="center"/>
          </w:tcPr>
          <w:p w14:paraId="0A134DD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</w:rPr>
              <w:t>姓  名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 w14:paraId="4691CC0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79" w:type="dxa"/>
            <w:noWrap w:val="0"/>
            <w:vAlign w:val="center"/>
          </w:tcPr>
          <w:p w14:paraId="0191165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</w:rPr>
              <w:t>性别</w:t>
            </w:r>
          </w:p>
        </w:tc>
        <w:tc>
          <w:tcPr>
            <w:tcW w:w="586" w:type="dxa"/>
            <w:noWrap w:val="0"/>
            <w:vAlign w:val="center"/>
          </w:tcPr>
          <w:p w14:paraId="26B7A57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0AF770C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</w:rPr>
              <w:t>民族</w:t>
            </w:r>
          </w:p>
        </w:tc>
        <w:tc>
          <w:tcPr>
            <w:tcW w:w="1410" w:type="dxa"/>
            <w:noWrap w:val="0"/>
            <w:vAlign w:val="center"/>
          </w:tcPr>
          <w:p w14:paraId="2483375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873" w:type="dxa"/>
            <w:gridSpan w:val="3"/>
            <w:noWrap w:val="0"/>
            <w:vAlign w:val="center"/>
          </w:tcPr>
          <w:p w14:paraId="2706E4A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32"/>
                <w:szCs w:val="32"/>
                <w:highlight w:val="none"/>
                <w:lang w:eastAsia="zh-CN"/>
              </w:rPr>
              <w:t>照片</w:t>
            </w:r>
          </w:p>
        </w:tc>
      </w:tr>
      <w:tr w14:paraId="58FA2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 w14:paraId="0D81F586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81" w:type="dxa"/>
            <w:gridSpan w:val="2"/>
            <w:noWrap w:val="0"/>
            <w:vAlign w:val="center"/>
          </w:tcPr>
          <w:p w14:paraId="6D2319D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</w:rPr>
              <w:t>出生年月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 w14:paraId="1D50E54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665" w:type="dxa"/>
            <w:gridSpan w:val="2"/>
            <w:noWrap w:val="0"/>
            <w:vAlign w:val="center"/>
          </w:tcPr>
          <w:p w14:paraId="38BFEBA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2831" w:type="dxa"/>
            <w:gridSpan w:val="2"/>
            <w:noWrap w:val="0"/>
            <w:vAlign w:val="center"/>
          </w:tcPr>
          <w:p w14:paraId="45C1B57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873" w:type="dxa"/>
            <w:gridSpan w:val="3"/>
            <w:vMerge w:val="restart"/>
            <w:noWrap w:val="0"/>
            <w:vAlign w:val="center"/>
          </w:tcPr>
          <w:p w14:paraId="7881049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6E59C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 w14:paraId="4ED6055F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81" w:type="dxa"/>
            <w:gridSpan w:val="2"/>
            <w:noWrap w:val="0"/>
            <w:vAlign w:val="center"/>
          </w:tcPr>
          <w:p w14:paraId="2C1BDCD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</w:rPr>
              <w:t>专业职务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 w14:paraId="4AFAC2A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665" w:type="dxa"/>
            <w:gridSpan w:val="2"/>
            <w:noWrap w:val="0"/>
            <w:vAlign w:val="center"/>
          </w:tcPr>
          <w:p w14:paraId="7A0ED47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</w:rPr>
              <w:t>学位</w:t>
            </w:r>
          </w:p>
        </w:tc>
        <w:tc>
          <w:tcPr>
            <w:tcW w:w="2831" w:type="dxa"/>
            <w:gridSpan w:val="2"/>
            <w:noWrap w:val="0"/>
            <w:vAlign w:val="center"/>
          </w:tcPr>
          <w:p w14:paraId="1650F584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 xml:space="preserve">博士  </w:t>
            </w: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硕士</w:t>
            </w:r>
          </w:p>
          <w:p w14:paraId="54D6EC7D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 xml:space="preserve">学士  </w:t>
            </w: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其他</w:t>
            </w:r>
          </w:p>
        </w:tc>
        <w:tc>
          <w:tcPr>
            <w:tcW w:w="2873" w:type="dxa"/>
            <w:gridSpan w:val="3"/>
            <w:vMerge w:val="continue"/>
            <w:noWrap w:val="0"/>
            <w:vAlign w:val="center"/>
          </w:tcPr>
          <w:p w14:paraId="31D100E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517A9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 w14:paraId="11845FB0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81" w:type="dxa"/>
            <w:gridSpan w:val="2"/>
            <w:noWrap w:val="0"/>
            <w:vAlign w:val="center"/>
          </w:tcPr>
          <w:p w14:paraId="0F475B4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</w:rPr>
              <w:t>研究领域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 w14:paraId="5807F5D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665" w:type="dxa"/>
            <w:gridSpan w:val="2"/>
            <w:noWrap w:val="0"/>
            <w:vAlign w:val="center"/>
          </w:tcPr>
          <w:p w14:paraId="3BD8B4F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</w:rPr>
              <w:t>其它信息</w:t>
            </w:r>
          </w:p>
        </w:tc>
        <w:tc>
          <w:tcPr>
            <w:tcW w:w="2831" w:type="dxa"/>
            <w:gridSpan w:val="2"/>
            <w:noWrap w:val="0"/>
            <w:vAlign w:val="center"/>
          </w:tcPr>
          <w:p w14:paraId="22B48BCC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 xml:space="preserve">院士  </w:t>
            </w: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博导</w:t>
            </w:r>
          </w:p>
          <w:p w14:paraId="4D1F0CCC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博士后</w:t>
            </w:r>
          </w:p>
        </w:tc>
        <w:tc>
          <w:tcPr>
            <w:tcW w:w="2873" w:type="dxa"/>
            <w:gridSpan w:val="3"/>
            <w:vMerge w:val="continue"/>
            <w:noWrap w:val="0"/>
            <w:vAlign w:val="center"/>
          </w:tcPr>
          <w:p w14:paraId="550FA10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12186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 w14:paraId="135AAA5D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81" w:type="dxa"/>
            <w:gridSpan w:val="2"/>
            <w:noWrap w:val="0"/>
            <w:vAlign w:val="center"/>
          </w:tcPr>
          <w:p w14:paraId="522A8C5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</w:rPr>
              <w:t>联系电话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 w14:paraId="50FEBFF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665" w:type="dxa"/>
            <w:gridSpan w:val="2"/>
            <w:noWrap w:val="0"/>
            <w:vAlign w:val="center"/>
          </w:tcPr>
          <w:p w14:paraId="3B1B190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</w:rPr>
              <w:t>电子邮件</w:t>
            </w:r>
          </w:p>
        </w:tc>
        <w:tc>
          <w:tcPr>
            <w:tcW w:w="2831" w:type="dxa"/>
            <w:gridSpan w:val="2"/>
            <w:noWrap w:val="0"/>
            <w:vAlign w:val="center"/>
          </w:tcPr>
          <w:p w14:paraId="4A92255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873" w:type="dxa"/>
            <w:gridSpan w:val="3"/>
            <w:vMerge w:val="continue"/>
            <w:noWrap w:val="0"/>
            <w:vAlign w:val="center"/>
          </w:tcPr>
          <w:p w14:paraId="25FAAC8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30CD9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 w14:paraId="1DB85010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81" w:type="dxa"/>
            <w:gridSpan w:val="2"/>
            <w:noWrap w:val="0"/>
            <w:vAlign w:val="center"/>
          </w:tcPr>
          <w:p w14:paraId="7EA23A4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</w:rPr>
              <w:t>工作单位</w:t>
            </w:r>
          </w:p>
        </w:tc>
        <w:tc>
          <w:tcPr>
            <w:tcW w:w="8912" w:type="dxa"/>
            <w:gridSpan w:val="9"/>
            <w:noWrap w:val="0"/>
            <w:vAlign w:val="center"/>
          </w:tcPr>
          <w:p w14:paraId="085F380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3873B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6" w:type="dxa"/>
            <w:vMerge w:val="restart"/>
            <w:noWrap w:val="0"/>
            <w:textDirection w:val="tbRlV"/>
            <w:vAlign w:val="center"/>
          </w:tcPr>
          <w:p w14:paraId="1F2207E9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  <w:lang w:eastAsia="zh-CN"/>
              </w:rPr>
              <w:t>责任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</w:rPr>
              <w:t>单位</w:t>
            </w:r>
          </w:p>
        </w:tc>
        <w:tc>
          <w:tcPr>
            <w:tcW w:w="1581" w:type="dxa"/>
            <w:gridSpan w:val="2"/>
            <w:noWrap w:val="0"/>
            <w:vAlign w:val="center"/>
          </w:tcPr>
          <w:p w14:paraId="3AFC53A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</w:rPr>
              <w:t>名  称</w:t>
            </w:r>
          </w:p>
        </w:tc>
        <w:tc>
          <w:tcPr>
            <w:tcW w:w="8912" w:type="dxa"/>
            <w:gridSpan w:val="9"/>
            <w:noWrap w:val="0"/>
            <w:vAlign w:val="center"/>
          </w:tcPr>
          <w:p w14:paraId="2D39033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32526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 w14:paraId="51515155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81" w:type="dxa"/>
            <w:gridSpan w:val="2"/>
            <w:noWrap w:val="0"/>
            <w:vAlign w:val="center"/>
          </w:tcPr>
          <w:p w14:paraId="056F8B1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</w:rPr>
              <w:t>地  址</w:t>
            </w:r>
          </w:p>
        </w:tc>
        <w:tc>
          <w:tcPr>
            <w:tcW w:w="8912" w:type="dxa"/>
            <w:gridSpan w:val="9"/>
            <w:noWrap w:val="0"/>
            <w:vAlign w:val="center"/>
          </w:tcPr>
          <w:p w14:paraId="31A53E2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06D96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 w14:paraId="78A9311D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81" w:type="dxa"/>
            <w:gridSpan w:val="2"/>
            <w:noWrap w:val="0"/>
            <w:vAlign w:val="center"/>
          </w:tcPr>
          <w:p w14:paraId="1AC582D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</w:rPr>
              <w:t>单位类型</w:t>
            </w:r>
          </w:p>
        </w:tc>
        <w:tc>
          <w:tcPr>
            <w:tcW w:w="6143" w:type="dxa"/>
            <w:gridSpan w:val="7"/>
            <w:noWrap w:val="0"/>
            <w:vAlign w:val="center"/>
          </w:tcPr>
          <w:p w14:paraId="53006072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 xml:space="preserve">研究机构  </w:t>
            </w: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 xml:space="preserve">高等院校  </w:t>
            </w: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企业</w:t>
            </w: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其他</w:t>
            </w:r>
          </w:p>
        </w:tc>
        <w:tc>
          <w:tcPr>
            <w:tcW w:w="1647" w:type="dxa"/>
            <w:noWrap w:val="0"/>
            <w:vAlign w:val="center"/>
          </w:tcPr>
          <w:p w14:paraId="6465C61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</w:rPr>
              <w:t>邮政编码</w:t>
            </w:r>
          </w:p>
        </w:tc>
        <w:tc>
          <w:tcPr>
            <w:tcW w:w="1122" w:type="dxa"/>
            <w:noWrap w:val="0"/>
            <w:vAlign w:val="center"/>
          </w:tcPr>
          <w:p w14:paraId="6C0BE13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124C5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 w14:paraId="5BFDCA8D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81" w:type="dxa"/>
            <w:gridSpan w:val="2"/>
            <w:noWrap w:val="0"/>
            <w:vAlign w:val="center"/>
          </w:tcPr>
          <w:p w14:paraId="7A774C0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</w:rPr>
              <w:t>联系人</w:t>
            </w:r>
          </w:p>
        </w:tc>
        <w:tc>
          <w:tcPr>
            <w:tcW w:w="1019" w:type="dxa"/>
            <w:noWrap w:val="0"/>
            <w:vAlign w:val="center"/>
          </w:tcPr>
          <w:p w14:paraId="4CA87B6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603" w:type="dxa"/>
            <w:gridSpan w:val="2"/>
            <w:noWrap w:val="0"/>
            <w:vAlign w:val="center"/>
          </w:tcPr>
          <w:p w14:paraId="2727C2E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</w:rPr>
              <w:t>联系电话</w:t>
            </w:r>
          </w:p>
        </w:tc>
        <w:tc>
          <w:tcPr>
            <w:tcW w:w="2007" w:type="dxa"/>
            <w:gridSpan w:val="2"/>
            <w:noWrap w:val="0"/>
            <w:vAlign w:val="center"/>
          </w:tcPr>
          <w:p w14:paraId="54D2D4A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 w14:paraId="13C069E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</w:rPr>
              <w:t>电子邮件</w:t>
            </w:r>
          </w:p>
        </w:tc>
        <w:tc>
          <w:tcPr>
            <w:tcW w:w="2769" w:type="dxa"/>
            <w:gridSpan w:val="2"/>
            <w:noWrap w:val="0"/>
            <w:vAlign w:val="center"/>
          </w:tcPr>
          <w:p w14:paraId="56A5A44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72628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6" w:type="dxa"/>
            <w:vMerge w:val="restart"/>
            <w:noWrap w:val="0"/>
            <w:textDirection w:val="tbRlV"/>
            <w:vAlign w:val="center"/>
          </w:tcPr>
          <w:p w14:paraId="4055DE8A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</w:rPr>
              <w:t>合作单位</w:t>
            </w:r>
          </w:p>
        </w:tc>
        <w:tc>
          <w:tcPr>
            <w:tcW w:w="4789" w:type="dxa"/>
            <w:gridSpan w:val="6"/>
            <w:noWrap w:val="0"/>
            <w:vAlign w:val="center"/>
          </w:tcPr>
          <w:p w14:paraId="31412BD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</w:rPr>
              <w:t>名称</w:t>
            </w:r>
          </w:p>
        </w:tc>
        <w:tc>
          <w:tcPr>
            <w:tcW w:w="1421" w:type="dxa"/>
            <w:noWrap w:val="0"/>
            <w:vAlign w:val="center"/>
          </w:tcPr>
          <w:p w14:paraId="1D79B85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</w:rPr>
              <w:t>邮政</w:t>
            </w:r>
          </w:p>
          <w:p w14:paraId="6B1120E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</w:rPr>
              <w:t>编码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 w14:paraId="0BB37A6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</w:rPr>
              <w:t>联系人</w:t>
            </w:r>
          </w:p>
        </w:tc>
        <w:tc>
          <w:tcPr>
            <w:tcW w:w="2769" w:type="dxa"/>
            <w:gridSpan w:val="2"/>
            <w:noWrap w:val="0"/>
            <w:vAlign w:val="center"/>
          </w:tcPr>
          <w:p w14:paraId="6DBA9E8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</w:rPr>
              <w:t>电话</w:t>
            </w:r>
          </w:p>
        </w:tc>
      </w:tr>
      <w:tr w14:paraId="701CA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 w14:paraId="7A0E478A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4789" w:type="dxa"/>
            <w:gridSpan w:val="6"/>
            <w:noWrap w:val="0"/>
            <w:vAlign w:val="center"/>
          </w:tcPr>
          <w:p w14:paraId="1C0CEBA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345805A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 w14:paraId="16FB036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769" w:type="dxa"/>
            <w:gridSpan w:val="2"/>
            <w:noWrap w:val="0"/>
            <w:vAlign w:val="center"/>
          </w:tcPr>
          <w:p w14:paraId="7E76293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0F46D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 w14:paraId="721F9E61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4789" w:type="dxa"/>
            <w:gridSpan w:val="6"/>
            <w:noWrap w:val="0"/>
            <w:vAlign w:val="center"/>
          </w:tcPr>
          <w:p w14:paraId="733D85B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1608815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 w14:paraId="688ABA6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769" w:type="dxa"/>
            <w:gridSpan w:val="2"/>
            <w:noWrap w:val="0"/>
            <w:vAlign w:val="center"/>
          </w:tcPr>
          <w:p w14:paraId="62C96A5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147EB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56" w:type="dxa"/>
            <w:vMerge w:val="restart"/>
            <w:noWrap w:val="0"/>
            <w:textDirection w:val="tbRlV"/>
            <w:vAlign w:val="center"/>
          </w:tcPr>
          <w:p w14:paraId="5491CF23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</w:rPr>
              <w:t>课题基本信息</w:t>
            </w:r>
          </w:p>
        </w:tc>
        <w:tc>
          <w:tcPr>
            <w:tcW w:w="1581" w:type="dxa"/>
            <w:gridSpan w:val="2"/>
            <w:noWrap w:val="0"/>
            <w:vAlign w:val="center"/>
          </w:tcPr>
          <w:p w14:paraId="0C1B07B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</w:rPr>
              <w:t>名  称</w:t>
            </w:r>
          </w:p>
        </w:tc>
        <w:tc>
          <w:tcPr>
            <w:tcW w:w="8912" w:type="dxa"/>
            <w:gridSpan w:val="9"/>
            <w:noWrap w:val="0"/>
            <w:vAlign w:val="center"/>
          </w:tcPr>
          <w:p w14:paraId="08D867D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19533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 w14:paraId="6BD6C8C8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81" w:type="dxa"/>
            <w:gridSpan w:val="2"/>
            <w:noWrap w:val="0"/>
            <w:vAlign w:val="center"/>
          </w:tcPr>
          <w:p w14:paraId="3925F3C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</w:rPr>
              <w:t>类  别</w:t>
            </w:r>
          </w:p>
        </w:tc>
        <w:tc>
          <w:tcPr>
            <w:tcW w:w="8912" w:type="dxa"/>
            <w:gridSpan w:val="9"/>
            <w:noWrap w:val="0"/>
            <w:vAlign w:val="center"/>
          </w:tcPr>
          <w:p w14:paraId="5542B3CE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□基础研究  □应用技术  □软科学  □综合  □其它</w:t>
            </w:r>
          </w:p>
        </w:tc>
      </w:tr>
      <w:tr w14:paraId="08911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9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 w14:paraId="505F653A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81" w:type="dxa"/>
            <w:gridSpan w:val="2"/>
            <w:noWrap w:val="0"/>
            <w:vAlign w:val="center"/>
          </w:tcPr>
          <w:p w14:paraId="533CD6B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</w:rPr>
              <w:t>申请金额</w:t>
            </w:r>
          </w:p>
        </w:tc>
        <w:tc>
          <w:tcPr>
            <w:tcW w:w="2622" w:type="dxa"/>
            <w:gridSpan w:val="3"/>
            <w:noWrap w:val="0"/>
            <w:vAlign w:val="center"/>
          </w:tcPr>
          <w:p w14:paraId="1F50C1E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007" w:type="dxa"/>
            <w:gridSpan w:val="2"/>
            <w:noWrap w:val="0"/>
            <w:vAlign w:val="center"/>
          </w:tcPr>
          <w:p w14:paraId="029E1F7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</w:rPr>
              <w:t>起止年月</w:t>
            </w:r>
          </w:p>
        </w:tc>
        <w:tc>
          <w:tcPr>
            <w:tcW w:w="4283" w:type="dxa"/>
            <w:gridSpan w:val="4"/>
            <w:noWrap w:val="0"/>
            <w:vAlign w:val="center"/>
          </w:tcPr>
          <w:p w14:paraId="5B22C5B0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32"/>
                <w:szCs w:val="32"/>
                <w:highlight w:val="none"/>
                <w:lang w:eastAsia="zh-CN"/>
              </w:rPr>
              <w:t>（如有分年实施计划可分列）</w:t>
            </w:r>
          </w:p>
        </w:tc>
      </w:tr>
      <w:tr w14:paraId="57841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0" w:hRule="atLeast"/>
          <w:jc w:val="center"/>
        </w:trPr>
        <w:tc>
          <w:tcPr>
            <w:tcW w:w="456" w:type="dxa"/>
            <w:noWrap w:val="0"/>
            <w:textDirection w:val="tbRlV"/>
            <w:vAlign w:val="center"/>
          </w:tcPr>
          <w:p w14:paraId="55A38531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</w:rPr>
              <w:t>摘    要</w:t>
            </w:r>
          </w:p>
        </w:tc>
        <w:tc>
          <w:tcPr>
            <w:tcW w:w="10493" w:type="dxa"/>
            <w:gridSpan w:val="11"/>
            <w:noWrap w:val="0"/>
            <w:vAlign w:val="center"/>
          </w:tcPr>
          <w:p w14:paraId="10D8E4C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  <w:p w14:paraId="3F125350">
            <w:pPr>
              <w:pStyle w:val="4"/>
              <w:rPr>
                <w:rFonts w:hint="default"/>
                <w:color w:val="auto"/>
                <w:highlight w:val="none"/>
              </w:rPr>
            </w:pPr>
          </w:p>
          <w:p w14:paraId="4CEAEDE1">
            <w:pPr>
              <w:pStyle w:val="4"/>
              <w:rPr>
                <w:rFonts w:hint="default"/>
                <w:color w:val="auto"/>
                <w:highlight w:val="none"/>
              </w:rPr>
            </w:pPr>
          </w:p>
          <w:p w14:paraId="5C9100F4">
            <w:pPr>
              <w:spacing w:line="400" w:lineRule="exact"/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32"/>
                <w:szCs w:val="32"/>
                <w:highlight w:val="none"/>
              </w:rPr>
              <w:t>（课题研究内容和意义简介，不超过400字）</w:t>
            </w:r>
          </w:p>
          <w:p w14:paraId="6DAF7C0E">
            <w:pPr>
              <w:pStyle w:val="9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  <w:p w14:paraId="5E92A97B">
            <w:pPr>
              <w:pStyle w:val="9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  <w:p w14:paraId="58533A83">
            <w:pPr>
              <w:pStyle w:val="9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  <w:p w14:paraId="197000C0">
            <w:pPr>
              <w:pStyle w:val="9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10474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504" w:type="dxa"/>
            <w:gridSpan w:val="2"/>
            <w:noWrap w:val="0"/>
            <w:vAlign w:val="center"/>
          </w:tcPr>
          <w:p w14:paraId="3164433D">
            <w:pPr>
              <w:spacing w:line="400" w:lineRule="exact"/>
              <w:jc w:val="center"/>
              <w:rPr>
                <w:rFonts w:hint="eastAsia" w:ascii="黑体" w:hAnsi="黑体" w:eastAsia="黑体" w:cs="黑体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</w:rPr>
              <w:t>关键词</w:t>
            </w:r>
          </w:p>
        </w:tc>
        <w:tc>
          <w:tcPr>
            <w:tcW w:w="9445" w:type="dxa"/>
            <w:gridSpan w:val="10"/>
            <w:noWrap w:val="0"/>
            <w:vAlign w:val="center"/>
          </w:tcPr>
          <w:p w14:paraId="45C515A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</w:tbl>
    <w:p w14:paraId="1694B01C">
      <w:pPr>
        <w:spacing w:line="570" w:lineRule="exact"/>
        <w:jc w:val="center"/>
        <w:rPr>
          <w:rFonts w:ascii="Times New Roman" w:hAnsi="Times New Roman" w:eastAsia="Times New Roman" w:cs="Times New Roman"/>
          <w:b/>
          <w:color w:val="auto"/>
          <w:highlight w:val="none"/>
        </w:rPr>
        <w:sectPr>
          <w:footerReference r:id="rId8" w:type="first"/>
          <w:pgSz w:w="11906" w:h="16838"/>
          <w:pgMar w:top="1247" w:right="1418" w:bottom="1247" w:left="1418" w:header="851" w:footer="81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docGrid w:type="lines" w:linePitch="312" w:charSpace="0"/>
        </w:sectPr>
      </w:pPr>
    </w:p>
    <w:p w14:paraId="4C4E40A9">
      <w:pPr>
        <w:spacing w:line="570" w:lineRule="exact"/>
        <w:rPr>
          <w:rFonts w:ascii="Times New Roman" w:hAnsi="Times New Roman" w:eastAsia="黑体" w:cs="Times New Roman"/>
          <w:color w:val="auto"/>
          <w:sz w:val="28"/>
          <w:highlight w:val="none"/>
        </w:rPr>
      </w:pPr>
      <w:r>
        <w:rPr>
          <w:rFonts w:ascii="Times New Roman" w:hAnsi="Times New Roman" w:eastAsia="黑体" w:cs="Times New Roman"/>
          <w:color w:val="auto"/>
          <w:sz w:val="28"/>
          <w:highlight w:val="none"/>
        </w:rPr>
        <w:t>课题组主要成员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945"/>
        <w:gridCol w:w="1635"/>
        <w:gridCol w:w="975"/>
        <w:gridCol w:w="1290"/>
        <w:gridCol w:w="1230"/>
        <w:gridCol w:w="1920"/>
        <w:gridCol w:w="1920"/>
        <w:gridCol w:w="1935"/>
        <w:gridCol w:w="2220"/>
      </w:tblGrid>
      <w:tr w14:paraId="55F81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48" w:type="dxa"/>
            <w:noWrap w:val="0"/>
            <w:vAlign w:val="center"/>
          </w:tcPr>
          <w:p w14:paraId="4406A144">
            <w:pPr>
              <w:spacing w:line="570" w:lineRule="exact"/>
              <w:jc w:val="center"/>
              <w:rPr>
                <w:rFonts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945" w:type="dxa"/>
            <w:noWrap w:val="0"/>
            <w:vAlign w:val="center"/>
          </w:tcPr>
          <w:p w14:paraId="2C4B52BB">
            <w:pPr>
              <w:spacing w:line="570" w:lineRule="exact"/>
              <w:jc w:val="center"/>
              <w:rPr>
                <w:rFonts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姓名</w:t>
            </w:r>
          </w:p>
        </w:tc>
        <w:tc>
          <w:tcPr>
            <w:tcW w:w="1635" w:type="dxa"/>
            <w:noWrap w:val="0"/>
            <w:vAlign w:val="center"/>
          </w:tcPr>
          <w:p w14:paraId="744F0781">
            <w:pPr>
              <w:spacing w:line="570" w:lineRule="exact"/>
              <w:jc w:val="center"/>
              <w:rPr>
                <w:rFonts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出生年月</w:t>
            </w:r>
          </w:p>
        </w:tc>
        <w:tc>
          <w:tcPr>
            <w:tcW w:w="975" w:type="dxa"/>
            <w:noWrap w:val="0"/>
            <w:vAlign w:val="center"/>
          </w:tcPr>
          <w:p w14:paraId="55B41E24">
            <w:pPr>
              <w:spacing w:line="570" w:lineRule="exact"/>
              <w:jc w:val="center"/>
              <w:rPr>
                <w:rFonts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性别</w:t>
            </w:r>
          </w:p>
        </w:tc>
        <w:tc>
          <w:tcPr>
            <w:tcW w:w="1290" w:type="dxa"/>
            <w:noWrap w:val="0"/>
            <w:vAlign w:val="center"/>
          </w:tcPr>
          <w:p w14:paraId="4BC42F80">
            <w:pPr>
              <w:spacing w:line="570" w:lineRule="exact"/>
              <w:jc w:val="center"/>
              <w:rPr>
                <w:rFonts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职称</w:t>
            </w:r>
          </w:p>
        </w:tc>
        <w:tc>
          <w:tcPr>
            <w:tcW w:w="1230" w:type="dxa"/>
            <w:noWrap w:val="0"/>
            <w:vAlign w:val="center"/>
          </w:tcPr>
          <w:p w14:paraId="725D5FFC">
            <w:pPr>
              <w:spacing w:line="570" w:lineRule="exact"/>
              <w:jc w:val="center"/>
              <w:rPr>
                <w:rFonts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学位</w:t>
            </w:r>
          </w:p>
        </w:tc>
        <w:tc>
          <w:tcPr>
            <w:tcW w:w="1920" w:type="dxa"/>
            <w:noWrap w:val="0"/>
            <w:vAlign w:val="center"/>
          </w:tcPr>
          <w:p w14:paraId="553E2973">
            <w:pPr>
              <w:spacing w:line="570" w:lineRule="exact"/>
              <w:jc w:val="center"/>
              <w:rPr>
                <w:rFonts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研究专长</w:t>
            </w:r>
          </w:p>
        </w:tc>
        <w:tc>
          <w:tcPr>
            <w:tcW w:w="1920" w:type="dxa"/>
            <w:noWrap w:val="0"/>
            <w:vAlign w:val="center"/>
          </w:tcPr>
          <w:p w14:paraId="4FABEE07">
            <w:pPr>
              <w:spacing w:line="570" w:lineRule="exact"/>
              <w:jc w:val="center"/>
              <w:rPr>
                <w:rFonts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单位名称</w:t>
            </w:r>
          </w:p>
        </w:tc>
        <w:tc>
          <w:tcPr>
            <w:tcW w:w="1935" w:type="dxa"/>
            <w:noWrap w:val="0"/>
            <w:vAlign w:val="center"/>
          </w:tcPr>
          <w:p w14:paraId="27E03B65">
            <w:pPr>
              <w:spacing w:line="570" w:lineRule="exact"/>
              <w:jc w:val="center"/>
              <w:rPr>
                <w:rFonts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课题分工</w:t>
            </w:r>
          </w:p>
        </w:tc>
        <w:tc>
          <w:tcPr>
            <w:tcW w:w="2220" w:type="dxa"/>
            <w:noWrap w:val="0"/>
            <w:vAlign w:val="center"/>
          </w:tcPr>
          <w:p w14:paraId="55A55C07">
            <w:pPr>
              <w:spacing w:line="570" w:lineRule="exact"/>
              <w:jc w:val="center"/>
              <w:rPr>
                <w:rFonts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投入时间（%）</w:t>
            </w:r>
          </w:p>
        </w:tc>
      </w:tr>
      <w:tr w14:paraId="02DD3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8" w:type="dxa"/>
            <w:noWrap w:val="0"/>
            <w:vAlign w:val="center"/>
          </w:tcPr>
          <w:p w14:paraId="7F2B2DF7">
            <w:pPr>
              <w:spacing w:line="570" w:lineRule="exact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945" w:type="dxa"/>
            <w:noWrap w:val="0"/>
            <w:vAlign w:val="center"/>
          </w:tcPr>
          <w:p w14:paraId="375CC562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3034B6D8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75" w:type="dxa"/>
            <w:noWrap w:val="0"/>
            <w:vAlign w:val="center"/>
          </w:tcPr>
          <w:p w14:paraId="453CC2F6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30DBEFF9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6BCA6685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533786FF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1AA26CB9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4440F7D4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cs="Times New Roman"/>
                <w:color w:val="auto"/>
                <w:sz w:val="32"/>
                <w:szCs w:val="32"/>
                <w:highlight w:val="none"/>
                <w:lang w:eastAsia="zh-CN"/>
              </w:rPr>
              <w:t>课题</w:t>
            </w:r>
            <w:r>
              <w:rPr>
                <w:rFonts w:ascii="Times New Roman" w:hAnsi="Times New Roman" w:cs="Times New Roman"/>
                <w:color w:val="auto"/>
                <w:sz w:val="32"/>
                <w:szCs w:val="32"/>
                <w:highlight w:val="none"/>
              </w:rPr>
              <w:t>负责人</w:t>
            </w:r>
          </w:p>
        </w:tc>
        <w:tc>
          <w:tcPr>
            <w:tcW w:w="2220" w:type="dxa"/>
            <w:noWrap w:val="0"/>
            <w:vAlign w:val="center"/>
          </w:tcPr>
          <w:p w14:paraId="461AC849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5113C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8" w:type="dxa"/>
            <w:noWrap w:val="0"/>
            <w:vAlign w:val="center"/>
          </w:tcPr>
          <w:p w14:paraId="109EB07F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45" w:type="dxa"/>
            <w:noWrap w:val="0"/>
            <w:vAlign w:val="center"/>
          </w:tcPr>
          <w:p w14:paraId="6CA6999F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72FE6C83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75" w:type="dxa"/>
            <w:noWrap w:val="0"/>
            <w:vAlign w:val="center"/>
          </w:tcPr>
          <w:p w14:paraId="51CD4EB7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0BE6AF20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466B3CFD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7DB2C12F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3AD1F2E5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737E3110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3A2A8AF1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</w:tr>
      <w:tr w14:paraId="2167C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8" w:type="dxa"/>
            <w:noWrap w:val="0"/>
            <w:vAlign w:val="center"/>
          </w:tcPr>
          <w:p w14:paraId="65E70650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45" w:type="dxa"/>
            <w:noWrap w:val="0"/>
            <w:vAlign w:val="center"/>
          </w:tcPr>
          <w:p w14:paraId="21B8BD75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6D6874D6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75" w:type="dxa"/>
            <w:noWrap w:val="0"/>
            <w:vAlign w:val="center"/>
          </w:tcPr>
          <w:p w14:paraId="7A0409C8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5B7119CB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0836690A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0420BB07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184A053A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40084E01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610598F0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</w:tr>
      <w:tr w14:paraId="21E8A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8" w:type="dxa"/>
            <w:noWrap w:val="0"/>
            <w:vAlign w:val="center"/>
          </w:tcPr>
          <w:p w14:paraId="3CCBEE46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45" w:type="dxa"/>
            <w:noWrap w:val="0"/>
            <w:vAlign w:val="center"/>
          </w:tcPr>
          <w:p w14:paraId="7F76AB19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2B64F11E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75" w:type="dxa"/>
            <w:noWrap w:val="0"/>
            <w:vAlign w:val="center"/>
          </w:tcPr>
          <w:p w14:paraId="760C425A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02E98519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35C1764C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2CE8E0FF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35299453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129C7371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4D557A29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</w:tr>
      <w:tr w14:paraId="28D29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8" w:type="dxa"/>
            <w:noWrap w:val="0"/>
            <w:vAlign w:val="center"/>
          </w:tcPr>
          <w:p w14:paraId="74C1D365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45" w:type="dxa"/>
            <w:noWrap w:val="0"/>
            <w:vAlign w:val="center"/>
          </w:tcPr>
          <w:p w14:paraId="32B50683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356A8FAE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75" w:type="dxa"/>
            <w:noWrap w:val="0"/>
            <w:vAlign w:val="center"/>
          </w:tcPr>
          <w:p w14:paraId="6FBF3943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3C05BC0A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327CBE82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58CBEF19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777EEBA6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2CC4A9AD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69B15897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</w:tr>
      <w:tr w14:paraId="6D8ED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8" w:type="dxa"/>
            <w:noWrap w:val="0"/>
            <w:vAlign w:val="center"/>
          </w:tcPr>
          <w:p w14:paraId="231203A7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45" w:type="dxa"/>
            <w:noWrap w:val="0"/>
            <w:vAlign w:val="center"/>
          </w:tcPr>
          <w:p w14:paraId="2C67CF4B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09A08F64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75" w:type="dxa"/>
            <w:noWrap w:val="0"/>
            <w:vAlign w:val="center"/>
          </w:tcPr>
          <w:p w14:paraId="789FCBDF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5AAE83A3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2F262DC5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010BCF5A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18191982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209858EB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0739297D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</w:tr>
      <w:tr w14:paraId="1FE25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8" w:type="dxa"/>
            <w:noWrap w:val="0"/>
            <w:vAlign w:val="center"/>
          </w:tcPr>
          <w:p w14:paraId="5D33FE9C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45" w:type="dxa"/>
            <w:noWrap w:val="0"/>
            <w:vAlign w:val="center"/>
          </w:tcPr>
          <w:p w14:paraId="282821E5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5253207E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75" w:type="dxa"/>
            <w:noWrap w:val="0"/>
            <w:vAlign w:val="center"/>
          </w:tcPr>
          <w:p w14:paraId="38C4FCA5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1143C58A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70BD6E8D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06B0CE0B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02B4B76B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3AB9C7FD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50B63323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</w:tr>
      <w:tr w14:paraId="213EC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8" w:type="dxa"/>
            <w:noWrap w:val="0"/>
            <w:vAlign w:val="center"/>
          </w:tcPr>
          <w:p w14:paraId="2F528D7C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45" w:type="dxa"/>
            <w:noWrap w:val="0"/>
            <w:vAlign w:val="center"/>
          </w:tcPr>
          <w:p w14:paraId="430A148A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74617022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75" w:type="dxa"/>
            <w:noWrap w:val="0"/>
            <w:vAlign w:val="center"/>
          </w:tcPr>
          <w:p w14:paraId="24E8FD17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4EEBC587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112D8906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28F2E13A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4B944288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3B8E6E29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4A451F00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</w:tr>
      <w:tr w14:paraId="3AD48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8" w:type="dxa"/>
            <w:noWrap w:val="0"/>
            <w:vAlign w:val="center"/>
          </w:tcPr>
          <w:p w14:paraId="308A40A1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45" w:type="dxa"/>
            <w:noWrap w:val="0"/>
            <w:vAlign w:val="center"/>
          </w:tcPr>
          <w:p w14:paraId="08694CC6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44BC1FB6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75" w:type="dxa"/>
            <w:noWrap w:val="0"/>
            <w:vAlign w:val="center"/>
          </w:tcPr>
          <w:p w14:paraId="3DB8B830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7BDAD98E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7B05F728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2F570F84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39E8BE8B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32ED14B4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05B51C80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</w:tr>
      <w:tr w14:paraId="30EC2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8" w:type="dxa"/>
            <w:noWrap w:val="0"/>
            <w:vAlign w:val="center"/>
          </w:tcPr>
          <w:p w14:paraId="1DA4F074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45" w:type="dxa"/>
            <w:noWrap w:val="0"/>
            <w:vAlign w:val="center"/>
          </w:tcPr>
          <w:p w14:paraId="05307B7D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15429C5E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75" w:type="dxa"/>
            <w:noWrap w:val="0"/>
            <w:vAlign w:val="center"/>
          </w:tcPr>
          <w:p w14:paraId="39D0E610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2621574D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76AEDBCA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24B90632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088F1286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28E3239E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55CB6690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</w:tr>
      <w:tr w14:paraId="46B47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8" w:type="dxa"/>
            <w:noWrap w:val="0"/>
            <w:vAlign w:val="center"/>
          </w:tcPr>
          <w:p w14:paraId="5234344F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45" w:type="dxa"/>
            <w:noWrap w:val="0"/>
            <w:vAlign w:val="center"/>
          </w:tcPr>
          <w:p w14:paraId="0B35AC7F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3A40EFE6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75" w:type="dxa"/>
            <w:noWrap w:val="0"/>
            <w:vAlign w:val="center"/>
          </w:tcPr>
          <w:p w14:paraId="12A9B786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51A1FFDD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1142BFE8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532494A3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2A806979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4E7144A9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5ADC05AD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</w:tr>
    </w:tbl>
    <w:p w14:paraId="5A8E712A">
      <w:pPr>
        <w:spacing w:line="570" w:lineRule="exact"/>
        <w:rPr>
          <w:rFonts w:ascii="Times New Roman" w:hAnsi="Times New Roman" w:eastAsia="Times New Roman" w:cs="Times New Roman"/>
          <w:b/>
          <w:color w:val="auto"/>
          <w:highlight w:val="none"/>
        </w:rPr>
        <w:sectPr>
          <w:pgSz w:w="16838" w:h="11906" w:orient="landscape"/>
          <w:pgMar w:top="1418" w:right="1134" w:bottom="1418" w:left="1134" w:header="851" w:footer="85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docGrid w:type="lines" w:linePitch="312" w:charSpace="0"/>
        </w:sectPr>
      </w:pPr>
    </w:p>
    <w:p w14:paraId="3B2770C6">
      <w:pPr>
        <w:spacing w:line="570" w:lineRule="exact"/>
        <w:rPr>
          <w:rFonts w:ascii="Times New Roman" w:hAnsi="Times New Roman" w:eastAsia="黑体" w:cs="Times New Roman"/>
          <w:color w:val="auto"/>
          <w:sz w:val="28"/>
          <w:highlight w:val="none"/>
        </w:rPr>
      </w:pPr>
      <w:r>
        <w:rPr>
          <w:rFonts w:ascii="Times New Roman" w:hAnsi="Times New Roman" w:eastAsia="黑体" w:cs="Times New Roman"/>
          <w:color w:val="auto"/>
          <w:sz w:val="28"/>
          <w:highlight w:val="none"/>
        </w:rPr>
        <w:t>课题申请人和课题组主要成员已取得的相关研究成果情况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930"/>
        <w:gridCol w:w="2874"/>
        <w:gridCol w:w="1725"/>
        <w:gridCol w:w="1585"/>
        <w:gridCol w:w="1576"/>
      </w:tblGrid>
      <w:tr w14:paraId="08A58D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95" w:hRule="atLeast"/>
          <w:jc w:val="center"/>
        </w:trPr>
        <w:tc>
          <w:tcPr>
            <w:tcW w:w="93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8C3F5A">
            <w:pPr>
              <w:spacing w:line="570" w:lineRule="exact"/>
              <w:jc w:val="center"/>
              <w:rPr>
                <w:rFonts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93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1D1B9D">
            <w:pPr>
              <w:spacing w:line="570" w:lineRule="exact"/>
              <w:jc w:val="center"/>
              <w:rPr>
                <w:rFonts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姓名</w:t>
            </w:r>
          </w:p>
        </w:tc>
        <w:tc>
          <w:tcPr>
            <w:tcW w:w="287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846510">
            <w:pPr>
              <w:spacing w:line="570" w:lineRule="exact"/>
              <w:jc w:val="center"/>
              <w:rPr>
                <w:rFonts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成果名称</w:t>
            </w:r>
          </w:p>
        </w:tc>
        <w:tc>
          <w:tcPr>
            <w:tcW w:w="172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0DFC94">
            <w:pPr>
              <w:spacing w:line="570" w:lineRule="exact"/>
              <w:jc w:val="center"/>
              <w:rPr>
                <w:rFonts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成果形式</w:t>
            </w:r>
          </w:p>
        </w:tc>
        <w:tc>
          <w:tcPr>
            <w:tcW w:w="158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A97683">
            <w:pPr>
              <w:spacing w:line="570" w:lineRule="exact"/>
              <w:jc w:val="center"/>
              <w:rPr>
                <w:rFonts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发表时间</w:t>
            </w:r>
          </w:p>
        </w:tc>
        <w:tc>
          <w:tcPr>
            <w:tcW w:w="157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EF8782C">
            <w:pPr>
              <w:spacing w:line="570" w:lineRule="exact"/>
              <w:jc w:val="center"/>
              <w:rPr>
                <w:rFonts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获奖情况</w:t>
            </w:r>
          </w:p>
        </w:tc>
      </w:tr>
      <w:tr w14:paraId="6ECA10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59916F">
            <w:pPr>
              <w:spacing w:line="57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363040">
            <w:pPr>
              <w:spacing w:line="570" w:lineRule="exact"/>
              <w:rPr>
                <w:rFonts w:ascii="Times New Roman" w:hAnsi="Times New Roman" w:eastAsia="Times New Roman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8EE5DC">
            <w:pPr>
              <w:spacing w:line="570" w:lineRule="exact"/>
              <w:rPr>
                <w:rFonts w:ascii="Times New Roman" w:hAnsi="Times New Roman" w:eastAsia="Times New Roman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B042D3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DCA583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EBD34CF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6C8CF2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2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3A134DAE">
            <w:pPr>
              <w:spacing w:line="570" w:lineRule="exact"/>
              <w:rPr>
                <w:rFonts w:ascii="Times New Roman" w:hAnsi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37FA3147">
            <w:pPr>
              <w:spacing w:line="570" w:lineRule="exact"/>
              <w:rPr>
                <w:rFonts w:ascii="Times New Roman" w:hAnsi="Times New Roman" w:eastAsia="Times New Roman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3AA8E30">
            <w:pPr>
              <w:spacing w:line="570" w:lineRule="exact"/>
              <w:rPr>
                <w:rFonts w:ascii="Times New Roman" w:hAnsi="Times New Roman" w:eastAsia="Times New Roman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0C45453">
            <w:pPr>
              <w:spacing w:line="570" w:lineRule="exact"/>
              <w:rPr>
                <w:rFonts w:ascii="Times New Roman" w:hAnsi="Times New Roman" w:eastAsia="Times New Roman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17362AB">
            <w:pPr>
              <w:spacing w:line="570" w:lineRule="exact"/>
              <w:rPr>
                <w:rFonts w:ascii="Times New Roman" w:hAnsi="Times New Roman" w:eastAsia="Times New Roman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709E1214">
            <w:pPr>
              <w:spacing w:line="570" w:lineRule="exact"/>
              <w:rPr>
                <w:rFonts w:ascii="Times New Roman" w:hAnsi="Times New Roman" w:eastAsia="Times New Roman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64FDAA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2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79CC8CA">
            <w:pPr>
              <w:spacing w:line="570" w:lineRule="exact"/>
              <w:rPr>
                <w:rFonts w:ascii="Times New Roman" w:hAnsi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61BD50D2">
            <w:pPr>
              <w:spacing w:line="570" w:lineRule="exact"/>
              <w:rPr>
                <w:rFonts w:ascii="Times New Roman" w:hAnsi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ABDFFD6">
            <w:pPr>
              <w:spacing w:line="570" w:lineRule="exact"/>
              <w:rPr>
                <w:rFonts w:ascii="Times New Roman" w:hAnsi="Times New Roman" w:eastAsia="Times New Roman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4CBE106">
            <w:pPr>
              <w:spacing w:line="570" w:lineRule="exact"/>
              <w:rPr>
                <w:rFonts w:ascii="Times New Roman" w:hAnsi="Times New Roman" w:eastAsia="Times New Roman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EEE9D0B">
            <w:pPr>
              <w:spacing w:line="570" w:lineRule="exact"/>
              <w:rPr>
                <w:rFonts w:ascii="Times New Roman" w:hAnsi="Times New Roman" w:eastAsia="Times New Roman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5437D38F">
            <w:pPr>
              <w:spacing w:line="570" w:lineRule="exact"/>
              <w:rPr>
                <w:rFonts w:ascii="Times New Roman" w:hAnsi="Times New Roman" w:eastAsia="Times New Roman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346A5A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9B15598">
            <w:pPr>
              <w:spacing w:line="570" w:lineRule="exact"/>
              <w:rPr>
                <w:rFonts w:ascii="Times New Roman" w:hAnsi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03C4FAD2">
            <w:pPr>
              <w:spacing w:line="570" w:lineRule="exact"/>
              <w:rPr>
                <w:rFonts w:ascii="Times New Roman" w:hAnsi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FD224F0">
            <w:pPr>
              <w:spacing w:line="570" w:lineRule="exact"/>
              <w:rPr>
                <w:rFonts w:ascii="Times New Roman" w:hAnsi="Times New Roman" w:eastAsia="Times New Roman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21A6148">
            <w:pPr>
              <w:spacing w:line="570" w:lineRule="exact"/>
              <w:rPr>
                <w:rFonts w:ascii="Times New Roman" w:hAnsi="Times New Roman" w:eastAsia="Times New Roman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884758D">
            <w:pPr>
              <w:spacing w:line="570" w:lineRule="exact"/>
              <w:rPr>
                <w:rFonts w:ascii="Times New Roman" w:hAnsi="Times New Roman" w:eastAsia="Times New Roman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683E2ACB">
            <w:pPr>
              <w:spacing w:line="570" w:lineRule="exact"/>
              <w:rPr>
                <w:rFonts w:ascii="Times New Roman" w:hAnsi="Times New Roman" w:eastAsia="Times New Roman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1C08F8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2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 w14:paraId="1D2EB733">
            <w:pPr>
              <w:spacing w:line="570" w:lineRule="exact"/>
              <w:rPr>
                <w:rFonts w:ascii="Times New Roman" w:hAnsi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 w14:paraId="39E6DC21">
            <w:pPr>
              <w:spacing w:line="570" w:lineRule="exact"/>
              <w:rPr>
                <w:rFonts w:ascii="Times New Roman" w:hAnsi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87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 w14:paraId="26A7B836">
            <w:pPr>
              <w:spacing w:line="570" w:lineRule="exact"/>
              <w:rPr>
                <w:rFonts w:ascii="Times New Roman" w:hAnsi="Times New Roman" w:eastAsia="Times New Roman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 w14:paraId="42622057">
            <w:pPr>
              <w:spacing w:line="570" w:lineRule="exact"/>
              <w:rPr>
                <w:rFonts w:ascii="Times New Roman" w:hAnsi="Times New Roman" w:eastAsia="Times New Roman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 w14:paraId="1056B3C2">
            <w:pPr>
              <w:spacing w:line="570" w:lineRule="exact"/>
              <w:rPr>
                <w:rFonts w:ascii="Times New Roman" w:hAnsi="Times New Roman" w:eastAsia="Times New Roman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7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5B0A6545">
            <w:pPr>
              <w:spacing w:line="570" w:lineRule="exact"/>
              <w:rPr>
                <w:rFonts w:ascii="Times New Roman" w:hAnsi="Times New Roman" w:eastAsia="Times New Roman" w:cs="Times New Roman"/>
                <w:color w:val="auto"/>
                <w:sz w:val="32"/>
                <w:szCs w:val="32"/>
                <w:highlight w:val="none"/>
              </w:rPr>
            </w:pPr>
          </w:p>
        </w:tc>
      </w:tr>
    </w:tbl>
    <w:p w14:paraId="43E13EC1">
      <w:pPr>
        <w:spacing w:line="570" w:lineRule="exact"/>
        <w:rPr>
          <w:rFonts w:ascii="Times New Roman" w:hAnsi="Times New Roman" w:eastAsia="Times New Roman" w:cs="Times New Roman"/>
          <w:b/>
          <w:color w:val="auto"/>
          <w:highlight w:val="none"/>
        </w:rPr>
      </w:pPr>
    </w:p>
    <w:p w14:paraId="689CD65D">
      <w:pPr>
        <w:spacing w:line="570" w:lineRule="exact"/>
        <w:rPr>
          <w:rFonts w:ascii="Times New Roman" w:hAnsi="Times New Roman" w:eastAsia="黑体" w:cs="Times New Roman"/>
          <w:color w:val="auto"/>
          <w:sz w:val="28"/>
          <w:highlight w:val="none"/>
        </w:rPr>
      </w:pPr>
      <w:r>
        <w:rPr>
          <w:rFonts w:ascii="Times New Roman" w:hAnsi="Times New Roman" w:eastAsia="黑体" w:cs="Times New Roman"/>
          <w:color w:val="auto"/>
          <w:sz w:val="28"/>
          <w:highlight w:val="none"/>
        </w:rPr>
        <w:t>课题申请人和课题组主要成员曾承担研究课题情况</w:t>
      </w:r>
    </w:p>
    <w:tbl>
      <w:tblPr>
        <w:tblStyle w:val="7"/>
        <w:tblW w:w="9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2205"/>
        <w:gridCol w:w="1156"/>
        <w:gridCol w:w="1064"/>
        <w:gridCol w:w="2157"/>
        <w:gridCol w:w="1109"/>
        <w:gridCol w:w="1009"/>
      </w:tblGrid>
      <w:tr w14:paraId="7D0900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140446">
            <w:pPr>
              <w:spacing w:line="570" w:lineRule="exact"/>
              <w:jc w:val="center"/>
              <w:rPr>
                <w:rFonts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220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F559A3">
            <w:pPr>
              <w:spacing w:line="570" w:lineRule="exact"/>
              <w:jc w:val="center"/>
              <w:rPr>
                <w:rFonts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课题名称</w:t>
            </w:r>
          </w:p>
        </w:tc>
        <w:tc>
          <w:tcPr>
            <w:tcW w:w="115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9EFA33">
            <w:pPr>
              <w:spacing w:line="570" w:lineRule="exact"/>
              <w:jc w:val="center"/>
              <w:rPr>
                <w:rFonts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课题</w:t>
            </w:r>
          </w:p>
          <w:p w14:paraId="0AB20B31">
            <w:pPr>
              <w:spacing w:line="570" w:lineRule="exact"/>
              <w:jc w:val="center"/>
              <w:rPr>
                <w:rFonts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类别</w:t>
            </w:r>
          </w:p>
        </w:tc>
        <w:tc>
          <w:tcPr>
            <w:tcW w:w="106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58C790">
            <w:pPr>
              <w:spacing w:line="570" w:lineRule="exact"/>
              <w:jc w:val="center"/>
              <w:rPr>
                <w:rFonts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姓名</w:t>
            </w:r>
          </w:p>
        </w:tc>
        <w:tc>
          <w:tcPr>
            <w:tcW w:w="215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4BB46D">
            <w:pPr>
              <w:spacing w:line="570" w:lineRule="exact"/>
              <w:jc w:val="center"/>
              <w:rPr>
                <w:rFonts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批准单位</w:t>
            </w:r>
          </w:p>
        </w:tc>
        <w:tc>
          <w:tcPr>
            <w:tcW w:w="110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1CA851">
            <w:pPr>
              <w:spacing w:line="570" w:lineRule="exact"/>
              <w:jc w:val="center"/>
              <w:rPr>
                <w:rFonts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立项时间</w:t>
            </w:r>
          </w:p>
        </w:tc>
        <w:tc>
          <w:tcPr>
            <w:tcW w:w="100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1B90516">
            <w:pPr>
              <w:spacing w:line="570" w:lineRule="exact"/>
              <w:jc w:val="center"/>
              <w:rPr>
                <w:rFonts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执行情况</w:t>
            </w:r>
          </w:p>
        </w:tc>
      </w:tr>
      <w:tr w14:paraId="779B8C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5F4DDD7">
            <w:pPr>
              <w:spacing w:line="570" w:lineRule="exact"/>
              <w:rPr>
                <w:rFonts w:ascii="Times New Roman" w:hAnsi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30CF78D">
            <w:pPr>
              <w:spacing w:line="570" w:lineRule="exact"/>
              <w:rPr>
                <w:rFonts w:ascii="Times New Roman" w:hAnsi="Times New Roman" w:eastAsia="Times New Roman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4554023">
            <w:pPr>
              <w:spacing w:line="570" w:lineRule="exact"/>
              <w:rPr>
                <w:rFonts w:ascii="Times New Roman" w:hAnsi="Times New Roman" w:eastAsia="Times New Roman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83E4AE0">
            <w:pPr>
              <w:spacing w:line="570" w:lineRule="exact"/>
              <w:rPr>
                <w:rFonts w:ascii="Times New Roman" w:hAnsi="Times New Roman" w:eastAsia="Times New Roman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1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126CE63">
            <w:pPr>
              <w:spacing w:line="570" w:lineRule="exact"/>
              <w:rPr>
                <w:rFonts w:ascii="Times New Roman" w:hAnsi="Times New Roman" w:eastAsia="Times New Roman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138147C">
            <w:pPr>
              <w:spacing w:line="570" w:lineRule="exact"/>
              <w:rPr>
                <w:rFonts w:ascii="Times New Roman" w:hAnsi="Times New Roman" w:eastAsia="Times New Roman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257F514C">
            <w:pPr>
              <w:spacing w:line="570" w:lineRule="exact"/>
              <w:rPr>
                <w:rFonts w:ascii="Times New Roman" w:hAnsi="Times New Roman" w:eastAsia="Times New Roman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55DF8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5C7CF14">
            <w:pPr>
              <w:spacing w:line="570" w:lineRule="exact"/>
              <w:rPr>
                <w:rFonts w:ascii="Times New Roman" w:hAnsi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5B30080">
            <w:pPr>
              <w:spacing w:line="570" w:lineRule="exact"/>
              <w:rPr>
                <w:rFonts w:ascii="Times New Roman" w:hAnsi="Times New Roman" w:eastAsia="Times New Roman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093FCB9">
            <w:pPr>
              <w:spacing w:line="570" w:lineRule="exact"/>
              <w:rPr>
                <w:rFonts w:ascii="Times New Roman" w:hAnsi="Times New Roman" w:eastAsia="Times New Roman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5D569FC">
            <w:pPr>
              <w:spacing w:line="570" w:lineRule="exact"/>
              <w:rPr>
                <w:rFonts w:ascii="Times New Roman" w:hAnsi="Times New Roman" w:eastAsia="Times New Roman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1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03725D9">
            <w:pPr>
              <w:spacing w:line="570" w:lineRule="exact"/>
              <w:rPr>
                <w:rFonts w:ascii="Times New Roman" w:hAnsi="Times New Roman" w:eastAsia="Times New Roman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6C1BCC6">
            <w:pPr>
              <w:spacing w:line="570" w:lineRule="exact"/>
              <w:rPr>
                <w:rFonts w:ascii="Times New Roman" w:hAnsi="Times New Roman" w:eastAsia="Times New Roman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63C8AB8E">
            <w:pPr>
              <w:spacing w:line="570" w:lineRule="exact"/>
              <w:rPr>
                <w:rFonts w:ascii="Times New Roman" w:hAnsi="Times New Roman" w:eastAsia="Times New Roman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41F31A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1103BB6">
            <w:pPr>
              <w:spacing w:line="570" w:lineRule="exact"/>
              <w:rPr>
                <w:rFonts w:ascii="Times New Roman" w:hAnsi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53E2AA5">
            <w:pPr>
              <w:spacing w:line="570" w:lineRule="exact"/>
              <w:rPr>
                <w:rFonts w:ascii="Times New Roman" w:hAnsi="Times New Roman" w:eastAsia="Times New Roman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C2B7EB2">
            <w:pPr>
              <w:spacing w:line="570" w:lineRule="exact"/>
              <w:rPr>
                <w:rFonts w:ascii="Times New Roman" w:hAnsi="Times New Roman" w:eastAsia="Times New Roman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CA88FE9">
            <w:pPr>
              <w:spacing w:line="570" w:lineRule="exact"/>
              <w:rPr>
                <w:rFonts w:ascii="Times New Roman" w:hAnsi="Times New Roman" w:eastAsia="Times New Roman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1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BA3B973">
            <w:pPr>
              <w:spacing w:line="570" w:lineRule="exact"/>
              <w:rPr>
                <w:rFonts w:ascii="Times New Roman" w:hAnsi="Times New Roman" w:eastAsia="Times New Roman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5FA54C9">
            <w:pPr>
              <w:spacing w:line="570" w:lineRule="exact"/>
              <w:rPr>
                <w:rFonts w:ascii="Times New Roman" w:hAnsi="Times New Roman" w:eastAsia="Times New Roman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08B812F0">
            <w:pPr>
              <w:spacing w:line="570" w:lineRule="exact"/>
              <w:rPr>
                <w:rFonts w:ascii="Times New Roman" w:hAnsi="Times New Roman" w:eastAsia="Times New Roman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57E9F1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2CF947A">
            <w:pPr>
              <w:spacing w:line="570" w:lineRule="exact"/>
              <w:rPr>
                <w:rFonts w:ascii="Times New Roman" w:hAnsi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B1FF044">
            <w:pPr>
              <w:spacing w:line="570" w:lineRule="exact"/>
              <w:rPr>
                <w:rFonts w:ascii="Times New Roman" w:hAnsi="Times New Roman" w:eastAsia="Times New Roman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01F005F">
            <w:pPr>
              <w:spacing w:line="570" w:lineRule="exact"/>
              <w:rPr>
                <w:rFonts w:ascii="Times New Roman" w:hAnsi="Times New Roman" w:eastAsia="Times New Roman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E1EE32E">
            <w:pPr>
              <w:spacing w:line="570" w:lineRule="exact"/>
              <w:rPr>
                <w:rFonts w:ascii="Times New Roman" w:hAnsi="Times New Roman" w:eastAsia="Times New Roman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1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52253FE">
            <w:pPr>
              <w:spacing w:line="570" w:lineRule="exact"/>
              <w:rPr>
                <w:rFonts w:ascii="Times New Roman" w:hAnsi="Times New Roman" w:eastAsia="Times New Roman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7813A8D">
            <w:pPr>
              <w:spacing w:line="570" w:lineRule="exact"/>
              <w:rPr>
                <w:rFonts w:ascii="Times New Roman" w:hAnsi="Times New Roman" w:eastAsia="Times New Roman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4B5C26F8">
            <w:pPr>
              <w:spacing w:line="570" w:lineRule="exact"/>
              <w:rPr>
                <w:rFonts w:ascii="Times New Roman" w:hAnsi="Times New Roman" w:eastAsia="Times New Roman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2D6907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 w14:paraId="637C3819">
            <w:pPr>
              <w:spacing w:line="570" w:lineRule="exact"/>
              <w:rPr>
                <w:rFonts w:ascii="Times New Roman" w:hAnsi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 w14:paraId="16192DC0">
            <w:pPr>
              <w:spacing w:line="570" w:lineRule="exact"/>
              <w:rPr>
                <w:rFonts w:ascii="Times New Roman" w:hAnsi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 w14:paraId="713E922D">
            <w:pPr>
              <w:spacing w:line="570" w:lineRule="exact"/>
              <w:rPr>
                <w:rFonts w:ascii="Times New Roman" w:hAnsi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 w14:paraId="0ECF96AD">
            <w:pPr>
              <w:spacing w:line="570" w:lineRule="exact"/>
              <w:rPr>
                <w:rFonts w:ascii="Times New Roman" w:hAnsi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15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 w14:paraId="772C3D33">
            <w:pPr>
              <w:spacing w:line="570" w:lineRule="exact"/>
              <w:rPr>
                <w:rFonts w:ascii="Times New Roman" w:hAnsi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10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 w14:paraId="1DC7B72E">
            <w:pPr>
              <w:spacing w:line="570" w:lineRule="exact"/>
              <w:rPr>
                <w:rFonts w:ascii="Times New Roman" w:hAnsi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55716D8D">
            <w:pPr>
              <w:spacing w:line="570" w:lineRule="exact"/>
              <w:rPr>
                <w:rFonts w:ascii="Times New Roman" w:hAnsi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</w:tr>
    </w:tbl>
    <w:p w14:paraId="00AB83BC">
      <w:pPr>
        <w:spacing w:line="570" w:lineRule="exact"/>
        <w:rPr>
          <w:rFonts w:ascii="Times New Roman" w:hAnsi="Times New Roman" w:eastAsia="Times New Roman" w:cs="Times New Roman"/>
          <w:color w:val="auto"/>
          <w:highlight w:val="none"/>
        </w:rPr>
      </w:pPr>
    </w:p>
    <w:p w14:paraId="3EB5B836">
      <w:pPr>
        <w:spacing w:line="570" w:lineRule="exact"/>
        <w:rPr>
          <w:rFonts w:ascii="Times New Roman" w:hAnsi="Times New Roman" w:cs="Times New Roman"/>
          <w:b/>
          <w:color w:val="auto"/>
          <w:sz w:val="24"/>
          <w:highlight w:val="none"/>
        </w:rPr>
        <w:sectPr>
          <w:footerReference r:id="rId9" w:type="first"/>
          <w:pgSz w:w="11906" w:h="16838"/>
          <w:pgMar w:top="1984" w:right="1587" w:bottom="1984" w:left="1587" w:header="851" w:footer="153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rtlGutter w:val="0"/>
          <w:docGrid w:type="linesAndChars" w:linePitch="585" w:charSpace="-1668"/>
        </w:sectPr>
      </w:pPr>
    </w:p>
    <w:p w14:paraId="0EDBD56E">
      <w:pPr>
        <w:tabs>
          <w:tab w:val="left" w:pos="720"/>
        </w:tabs>
        <w:spacing w:line="570" w:lineRule="exact"/>
        <w:jc w:val="center"/>
        <w:rPr>
          <w:rFonts w:ascii="Times New Roman" w:hAnsi="Times New Roman" w:eastAsia="方正小标宋_GBK" w:cs="Times New Roman"/>
          <w:color w:val="auto"/>
          <w:sz w:val="44"/>
          <w:highlight w:val="none"/>
        </w:rPr>
      </w:pPr>
      <w:r>
        <w:rPr>
          <w:rFonts w:ascii="Times New Roman" w:hAnsi="Times New Roman" w:eastAsia="方正小标宋_GBK" w:cs="Times New Roman"/>
          <w:color w:val="auto"/>
          <w:sz w:val="44"/>
          <w:highlight w:val="none"/>
        </w:rPr>
        <w:t>课题申请报告</w:t>
      </w:r>
    </w:p>
    <w:p w14:paraId="30FC486C">
      <w:pPr>
        <w:spacing w:line="570" w:lineRule="exact"/>
        <w:rPr>
          <w:rFonts w:ascii="Times New Roman" w:hAnsi="Times New Roman" w:eastAsia="黑体" w:cs="Times New Roman"/>
          <w:color w:val="auto"/>
          <w:sz w:val="28"/>
          <w:highlight w:val="none"/>
        </w:rPr>
      </w:pPr>
      <w:r>
        <w:rPr>
          <w:rFonts w:ascii="Times New Roman" w:hAnsi="Times New Roman" w:eastAsia="黑体" w:cs="Times New Roman"/>
          <w:color w:val="auto"/>
          <w:sz w:val="28"/>
          <w:highlight w:val="none"/>
        </w:rPr>
        <w:t>课题研究的目的与意义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4"/>
      </w:tblGrid>
      <w:tr w14:paraId="4AAE87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6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4C0E5510">
            <w:pPr>
              <w:pStyle w:val="9"/>
              <w:spacing w:line="570" w:lineRule="exact"/>
              <w:ind w:firstLineChars="0"/>
              <w:rPr>
                <w:rFonts w:hint="default" w:eastAsia="楷体_GB2312"/>
                <w:color w:val="auto"/>
                <w:highlight w:val="none"/>
              </w:rPr>
            </w:pPr>
          </w:p>
          <w:p w14:paraId="66A50510">
            <w:pPr>
              <w:pStyle w:val="9"/>
              <w:spacing w:line="570" w:lineRule="exact"/>
              <w:ind w:firstLineChars="0"/>
              <w:rPr>
                <w:rFonts w:hint="default" w:eastAsia="楷体_GB2312"/>
                <w:color w:val="auto"/>
                <w:highlight w:val="none"/>
              </w:rPr>
            </w:pPr>
          </w:p>
          <w:p w14:paraId="6029D4CA">
            <w:pPr>
              <w:pStyle w:val="9"/>
              <w:spacing w:line="570" w:lineRule="exact"/>
              <w:ind w:firstLineChars="0"/>
              <w:rPr>
                <w:rFonts w:hint="default" w:eastAsia="楷体_GB2312"/>
                <w:color w:val="auto"/>
                <w:highlight w:val="none"/>
              </w:rPr>
            </w:pPr>
          </w:p>
          <w:p w14:paraId="52B428F5">
            <w:pPr>
              <w:pStyle w:val="9"/>
              <w:spacing w:line="570" w:lineRule="exact"/>
              <w:ind w:firstLineChars="0"/>
              <w:rPr>
                <w:rFonts w:hint="default" w:eastAsia="楷体_GB2312"/>
                <w:color w:val="auto"/>
                <w:highlight w:val="none"/>
              </w:rPr>
            </w:pPr>
          </w:p>
          <w:p w14:paraId="3D6C0694">
            <w:pPr>
              <w:pStyle w:val="9"/>
              <w:spacing w:line="570" w:lineRule="exact"/>
              <w:ind w:firstLineChars="0"/>
              <w:rPr>
                <w:rFonts w:hint="default" w:eastAsia="楷体_GB2312"/>
                <w:color w:val="auto"/>
                <w:highlight w:val="none"/>
              </w:rPr>
            </w:pPr>
          </w:p>
          <w:p w14:paraId="72E9BA60">
            <w:pPr>
              <w:pStyle w:val="9"/>
              <w:spacing w:line="570" w:lineRule="exact"/>
              <w:ind w:firstLineChars="0"/>
              <w:rPr>
                <w:rFonts w:hint="default" w:eastAsia="楷体_GB2312"/>
                <w:color w:val="auto"/>
                <w:highlight w:val="none"/>
              </w:rPr>
            </w:pPr>
          </w:p>
          <w:p w14:paraId="416B0C19">
            <w:pPr>
              <w:pStyle w:val="9"/>
              <w:spacing w:line="570" w:lineRule="exact"/>
              <w:ind w:firstLineChars="0"/>
              <w:rPr>
                <w:rFonts w:hint="default" w:eastAsia="楷体_GB2312"/>
                <w:color w:val="auto"/>
                <w:highlight w:val="none"/>
              </w:rPr>
            </w:pPr>
          </w:p>
          <w:p w14:paraId="076F68CE">
            <w:pPr>
              <w:pStyle w:val="9"/>
              <w:spacing w:line="570" w:lineRule="exact"/>
              <w:ind w:firstLineChars="0"/>
              <w:rPr>
                <w:rFonts w:hint="default" w:eastAsia="楷体_GB2312"/>
                <w:color w:val="auto"/>
                <w:highlight w:val="none"/>
              </w:rPr>
            </w:pPr>
          </w:p>
          <w:p w14:paraId="265FEFF1">
            <w:pPr>
              <w:pStyle w:val="9"/>
              <w:spacing w:line="570" w:lineRule="exact"/>
              <w:ind w:firstLineChars="0"/>
              <w:rPr>
                <w:rFonts w:hint="default" w:eastAsia="楷体_GB2312"/>
                <w:color w:val="auto"/>
                <w:highlight w:val="none"/>
              </w:rPr>
            </w:pPr>
          </w:p>
          <w:p w14:paraId="65D93DEB">
            <w:pPr>
              <w:pStyle w:val="9"/>
              <w:spacing w:line="570" w:lineRule="exact"/>
              <w:ind w:firstLineChars="0"/>
              <w:rPr>
                <w:rFonts w:hint="default" w:eastAsia="楷体_GB2312"/>
                <w:color w:val="auto"/>
                <w:highlight w:val="none"/>
              </w:rPr>
            </w:pPr>
          </w:p>
          <w:p w14:paraId="3CC9A04D">
            <w:pPr>
              <w:pStyle w:val="9"/>
              <w:spacing w:line="570" w:lineRule="exact"/>
              <w:ind w:firstLineChars="0"/>
              <w:rPr>
                <w:rFonts w:hint="default" w:eastAsia="楷体_GB2312"/>
                <w:color w:val="auto"/>
                <w:highlight w:val="none"/>
              </w:rPr>
            </w:pPr>
          </w:p>
          <w:p w14:paraId="11DE3CFB">
            <w:pPr>
              <w:pStyle w:val="9"/>
              <w:spacing w:line="570" w:lineRule="exact"/>
              <w:ind w:firstLineChars="0"/>
              <w:rPr>
                <w:rFonts w:hint="default" w:eastAsia="楷体_GB2312"/>
                <w:color w:val="auto"/>
                <w:highlight w:val="none"/>
              </w:rPr>
            </w:pPr>
          </w:p>
          <w:p w14:paraId="614148AC">
            <w:pPr>
              <w:pStyle w:val="9"/>
              <w:spacing w:line="570" w:lineRule="exact"/>
              <w:ind w:firstLineChars="0"/>
              <w:rPr>
                <w:rFonts w:hint="default" w:eastAsia="楷体_GB2312"/>
                <w:color w:val="auto"/>
                <w:highlight w:val="none"/>
              </w:rPr>
            </w:pPr>
          </w:p>
          <w:p w14:paraId="5ECD1915">
            <w:pPr>
              <w:pStyle w:val="9"/>
              <w:spacing w:line="570" w:lineRule="exact"/>
              <w:ind w:firstLineChars="0"/>
              <w:rPr>
                <w:rFonts w:hint="default" w:eastAsia="楷体_GB2312"/>
                <w:color w:val="auto"/>
                <w:highlight w:val="none"/>
              </w:rPr>
            </w:pPr>
          </w:p>
          <w:p w14:paraId="0CE6CDBF">
            <w:pPr>
              <w:pStyle w:val="9"/>
              <w:spacing w:line="570" w:lineRule="exact"/>
              <w:ind w:firstLineChars="0"/>
              <w:rPr>
                <w:rFonts w:hint="default" w:eastAsia="楷体_GB2312"/>
                <w:color w:val="auto"/>
                <w:highlight w:val="none"/>
              </w:rPr>
            </w:pPr>
          </w:p>
          <w:p w14:paraId="7F16A22F">
            <w:pPr>
              <w:pStyle w:val="9"/>
              <w:spacing w:line="570" w:lineRule="exact"/>
              <w:ind w:firstLineChars="0"/>
              <w:rPr>
                <w:rFonts w:hint="default" w:eastAsia="楷体_GB2312"/>
                <w:color w:val="auto"/>
                <w:highlight w:val="none"/>
              </w:rPr>
            </w:pPr>
          </w:p>
          <w:p w14:paraId="79A152ED">
            <w:pPr>
              <w:pStyle w:val="9"/>
              <w:spacing w:line="570" w:lineRule="exact"/>
              <w:ind w:firstLine="0" w:firstLineChars="0"/>
              <w:rPr>
                <w:rFonts w:hint="default" w:eastAsia="楷体_GB2312"/>
                <w:color w:val="auto"/>
                <w:highlight w:val="none"/>
              </w:rPr>
            </w:pPr>
          </w:p>
          <w:p w14:paraId="78E0F6BF">
            <w:pPr>
              <w:pStyle w:val="9"/>
              <w:spacing w:line="570" w:lineRule="exact"/>
              <w:ind w:firstLineChars="0"/>
              <w:rPr>
                <w:rFonts w:hint="default" w:eastAsia="楷体_GB2312"/>
                <w:color w:val="auto"/>
                <w:highlight w:val="none"/>
              </w:rPr>
            </w:pPr>
          </w:p>
          <w:p w14:paraId="29094ACE">
            <w:pPr>
              <w:pStyle w:val="9"/>
              <w:spacing w:line="570" w:lineRule="exact"/>
              <w:ind w:firstLine="0" w:firstLineChars="0"/>
              <w:rPr>
                <w:rFonts w:hint="default" w:eastAsia="楷体_GB2312"/>
                <w:color w:val="auto"/>
                <w:highlight w:val="none"/>
              </w:rPr>
            </w:pPr>
          </w:p>
          <w:p w14:paraId="34954744">
            <w:pPr>
              <w:pStyle w:val="9"/>
              <w:spacing w:line="570" w:lineRule="exact"/>
              <w:ind w:firstLine="0" w:firstLineChars="0"/>
              <w:rPr>
                <w:rFonts w:hint="default" w:eastAsia="楷体_GB2312"/>
                <w:color w:val="auto"/>
                <w:highlight w:val="none"/>
              </w:rPr>
            </w:pPr>
          </w:p>
        </w:tc>
      </w:tr>
    </w:tbl>
    <w:p w14:paraId="74D9EFB7">
      <w:pPr>
        <w:spacing w:line="570" w:lineRule="exact"/>
        <w:rPr>
          <w:rFonts w:ascii="Times New Roman" w:hAnsi="Times New Roman" w:eastAsia="Times New Roman" w:cs="Times New Roman"/>
          <w:b/>
          <w:color w:val="auto"/>
          <w:highlight w:val="none"/>
        </w:rPr>
        <w:sectPr>
          <w:footerReference r:id="rId10" w:type="first"/>
          <w:pgSz w:w="11906" w:h="16838"/>
          <w:pgMar w:top="1984" w:right="1587" w:bottom="1984" w:left="1587" w:header="851" w:footer="153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rtlGutter w:val="0"/>
          <w:docGrid w:type="linesAndChars" w:linePitch="585" w:charSpace="-1668"/>
        </w:sectPr>
      </w:pPr>
    </w:p>
    <w:p w14:paraId="18C51A01">
      <w:pPr>
        <w:spacing w:line="570" w:lineRule="exact"/>
        <w:rPr>
          <w:rFonts w:ascii="Times New Roman" w:hAnsi="Times New Roman" w:eastAsia="黑体" w:cs="Times New Roman"/>
          <w:color w:val="auto"/>
          <w:sz w:val="28"/>
          <w:highlight w:val="none"/>
        </w:rPr>
      </w:pPr>
      <w:r>
        <w:rPr>
          <w:rFonts w:ascii="Times New Roman" w:hAnsi="Times New Roman" w:eastAsia="黑体" w:cs="Times New Roman"/>
          <w:color w:val="auto"/>
          <w:sz w:val="28"/>
          <w:highlight w:val="none"/>
        </w:rPr>
        <w:t>课题研究的必要性与可行性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7C1F17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  <w:jc w:val="center"/>
        </w:trPr>
        <w:tc>
          <w:tcPr>
            <w:tcW w:w="928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1DED77E8">
            <w:pPr>
              <w:pStyle w:val="9"/>
              <w:spacing w:line="570" w:lineRule="exact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  <w:t>1.必要性</w:t>
            </w:r>
          </w:p>
          <w:p w14:paraId="7572B000">
            <w:pPr>
              <w:pStyle w:val="9"/>
              <w:spacing w:line="570" w:lineRule="exact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</w:pPr>
          </w:p>
          <w:p w14:paraId="0F33EC43">
            <w:pPr>
              <w:pStyle w:val="9"/>
              <w:spacing w:line="570" w:lineRule="exact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</w:pPr>
          </w:p>
          <w:p w14:paraId="0118E52F">
            <w:pPr>
              <w:pStyle w:val="9"/>
              <w:spacing w:line="570" w:lineRule="exact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</w:pPr>
          </w:p>
          <w:p w14:paraId="0BE32221">
            <w:pPr>
              <w:pStyle w:val="9"/>
              <w:spacing w:line="570" w:lineRule="exact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</w:pPr>
          </w:p>
          <w:p w14:paraId="61082FFD">
            <w:pPr>
              <w:pStyle w:val="9"/>
              <w:spacing w:line="570" w:lineRule="exact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</w:pPr>
          </w:p>
          <w:p w14:paraId="6796833D">
            <w:pPr>
              <w:pStyle w:val="9"/>
              <w:spacing w:line="570" w:lineRule="exact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</w:pPr>
          </w:p>
          <w:p w14:paraId="67342568">
            <w:pPr>
              <w:pStyle w:val="9"/>
              <w:spacing w:line="570" w:lineRule="exact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</w:pPr>
          </w:p>
          <w:p w14:paraId="47F99E7F">
            <w:pPr>
              <w:pStyle w:val="9"/>
              <w:spacing w:line="570" w:lineRule="exact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</w:pPr>
          </w:p>
          <w:p w14:paraId="5E28CEAE">
            <w:pPr>
              <w:pStyle w:val="9"/>
              <w:spacing w:line="570" w:lineRule="exact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</w:pPr>
          </w:p>
          <w:p w14:paraId="49948F21">
            <w:pPr>
              <w:spacing w:line="57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  <w:t>2.可行性</w:t>
            </w:r>
          </w:p>
          <w:p w14:paraId="321845A7">
            <w:pPr>
              <w:pStyle w:val="9"/>
              <w:spacing w:line="570" w:lineRule="exact"/>
              <w:ind w:firstLine="0" w:firstLineChars="0"/>
              <w:rPr>
                <w:rFonts w:hint="default" w:eastAsia="Times New Roman"/>
                <w:color w:val="auto"/>
                <w:sz w:val="32"/>
                <w:szCs w:val="32"/>
                <w:highlight w:val="none"/>
              </w:rPr>
            </w:pPr>
          </w:p>
          <w:p w14:paraId="27BB9080">
            <w:pPr>
              <w:pStyle w:val="9"/>
              <w:spacing w:line="570" w:lineRule="exact"/>
              <w:ind w:firstLine="0" w:firstLineChars="0"/>
              <w:rPr>
                <w:rFonts w:hint="default" w:eastAsia="Times New Roman"/>
                <w:color w:val="auto"/>
                <w:sz w:val="32"/>
                <w:szCs w:val="32"/>
                <w:highlight w:val="none"/>
              </w:rPr>
            </w:pPr>
          </w:p>
          <w:p w14:paraId="3FFD9AB4">
            <w:pPr>
              <w:pStyle w:val="9"/>
              <w:spacing w:line="570" w:lineRule="exact"/>
              <w:ind w:firstLine="0" w:firstLineChars="0"/>
              <w:rPr>
                <w:rFonts w:hint="default" w:eastAsia="Times New Roman"/>
                <w:color w:val="auto"/>
                <w:sz w:val="32"/>
                <w:szCs w:val="32"/>
                <w:highlight w:val="none"/>
              </w:rPr>
            </w:pPr>
          </w:p>
          <w:p w14:paraId="4643E17D">
            <w:pPr>
              <w:pStyle w:val="9"/>
              <w:spacing w:line="570" w:lineRule="exact"/>
              <w:ind w:firstLine="0" w:firstLineChars="0"/>
              <w:rPr>
                <w:rFonts w:hint="default" w:eastAsia="Times New Roman"/>
                <w:color w:val="auto"/>
                <w:sz w:val="32"/>
                <w:szCs w:val="32"/>
                <w:highlight w:val="none"/>
              </w:rPr>
            </w:pPr>
          </w:p>
          <w:p w14:paraId="5FC1B5C7">
            <w:pPr>
              <w:pStyle w:val="9"/>
              <w:spacing w:line="570" w:lineRule="exact"/>
              <w:ind w:firstLine="0" w:firstLineChars="0"/>
              <w:rPr>
                <w:rFonts w:hint="default" w:eastAsia="Times New Roman"/>
                <w:color w:val="auto"/>
                <w:sz w:val="32"/>
                <w:szCs w:val="32"/>
                <w:highlight w:val="none"/>
              </w:rPr>
            </w:pPr>
          </w:p>
          <w:p w14:paraId="4926019B">
            <w:pPr>
              <w:pStyle w:val="9"/>
              <w:spacing w:line="570" w:lineRule="exact"/>
              <w:ind w:firstLine="0" w:firstLineChars="0"/>
              <w:rPr>
                <w:rFonts w:hint="default" w:eastAsia="Times New Roman"/>
                <w:color w:val="auto"/>
                <w:sz w:val="32"/>
                <w:szCs w:val="32"/>
                <w:highlight w:val="none"/>
              </w:rPr>
            </w:pPr>
          </w:p>
          <w:p w14:paraId="5C470241">
            <w:pPr>
              <w:pStyle w:val="9"/>
              <w:spacing w:line="570" w:lineRule="exact"/>
              <w:ind w:firstLine="0" w:firstLineChars="0"/>
              <w:rPr>
                <w:rFonts w:hint="default" w:eastAsia="Times New Roman"/>
                <w:color w:val="auto"/>
                <w:sz w:val="32"/>
                <w:szCs w:val="32"/>
                <w:highlight w:val="none"/>
              </w:rPr>
            </w:pPr>
          </w:p>
          <w:p w14:paraId="4B84B93A">
            <w:pPr>
              <w:pStyle w:val="9"/>
              <w:spacing w:line="570" w:lineRule="exact"/>
              <w:ind w:firstLine="0" w:firstLineChars="0"/>
              <w:rPr>
                <w:rFonts w:hint="default" w:eastAsia="Times New Roman"/>
                <w:color w:val="auto"/>
                <w:sz w:val="32"/>
                <w:szCs w:val="32"/>
                <w:highlight w:val="none"/>
              </w:rPr>
            </w:pPr>
          </w:p>
          <w:p w14:paraId="056ACB72">
            <w:pPr>
              <w:pStyle w:val="9"/>
              <w:spacing w:line="570" w:lineRule="exact"/>
              <w:ind w:firstLine="0" w:firstLineChars="0"/>
              <w:rPr>
                <w:rFonts w:hint="default" w:eastAsia="Times New Roman"/>
                <w:color w:val="auto"/>
                <w:sz w:val="32"/>
                <w:szCs w:val="32"/>
                <w:highlight w:val="none"/>
              </w:rPr>
            </w:pPr>
          </w:p>
          <w:p w14:paraId="39995D80">
            <w:pPr>
              <w:pStyle w:val="9"/>
              <w:spacing w:line="570" w:lineRule="exact"/>
              <w:ind w:firstLine="0" w:firstLineChars="0"/>
              <w:rPr>
                <w:rFonts w:hint="default" w:eastAsia="Times New Roman"/>
                <w:color w:val="auto"/>
                <w:sz w:val="32"/>
                <w:szCs w:val="32"/>
                <w:highlight w:val="none"/>
              </w:rPr>
            </w:pPr>
          </w:p>
        </w:tc>
      </w:tr>
    </w:tbl>
    <w:p w14:paraId="3ABAA503">
      <w:pPr>
        <w:spacing w:line="570" w:lineRule="exact"/>
        <w:rPr>
          <w:rFonts w:ascii="Times New Roman" w:hAnsi="Times New Roman" w:eastAsia="黑体" w:cs="Times New Roman"/>
          <w:color w:val="auto"/>
          <w:sz w:val="28"/>
          <w:highlight w:val="none"/>
        </w:rPr>
      </w:pPr>
      <w:r>
        <w:rPr>
          <w:rFonts w:ascii="Times New Roman" w:hAnsi="Times New Roman" w:eastAsia="黑体" w:cs="Times New Roman"/>
          <w:color w:val="auto"/>
          <w:sz w:val="28"/>
          <w:highlight w:val="none"/>
        </w:rPr>
        <w:t>主要研究内容、拟解决的关键问题及难点分析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3A257B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1" w:hRule="atLeast"/>
          <w:jc w:val="center"/>
        </w:trPr>
        <w:tc>
          <w:tcPr>
            <w:tcW w:w="928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37D727D9">
            <w:pPr>
              <w:spacing w:line="570" w:lineRule="exact"/>
              <w:ind w:firstLine="624" w:firstLineChars="200"/>
              <w:rPr>
                <w:color w:val="auto"/>
                <w:highlight w:val="none"/>
              </w:rPr>
            </w:pPr>
          </w:p>
          <w:p w14:paraId="226AD62A">
            <w:pPr>
              <w:pStyle w:val="4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  <w:p w14:paraId="7A18B595">
            <w:pPr>
              <w:pStyle w:val="4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  <w:p w14:paraId="35DDB6D5">
            <w:pPr>
              <w:pStyle w:val="4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  <w:p w14:paraId="6F823FA6">
            <w:pPr>
              <w:pStyle w:val="4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  <w:p w14:paraId="4A226E05">
            <w:pPr>
              <w:pStyle w:val="4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  <w:p w14:paraId="608C91DA">
            <w:pPr>
              <w:pStyle w:val="4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  <w:p w14:paraId="6B5B6425">
            <w:pPr>
              <w:pStyle w:val="4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  <w:p w14:paraId="23D37CC0">
            <w:pPr>
              <w:pStyle w:val="4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  <w:p w14:paraId="197A0FBA">
            <w:pPr>
              <w:pStyle w:val="4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  <w:p w14:paraId="244417C0">
            <w:pPr>
              <w:pStyle w:val="4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  <w:p w14:paraId="292D76FC">
            <w:pPr>
              <w:pStyle w:val="4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  <w:p w14:paraId="490844AA">
            <w:pPr>
              <w:pStyle w:val="4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  <w:p w14:paraId="0DA1469B">
            <w:pPr>
              <w:pStyle w:val="4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  <w:p w14:paraId="227D4713">
            <w:pPr>
              <w:pStyle w:val="4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  <w:p w14:paraId="097D6E03">
            <w:pPr>
              <w:pStyle w:val="4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  <w:p w14:paraId="4E57FDFF">
            <w:pPr>
              <w:pStyle w:val="4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  <w:p w14:paraId="68F682F1">
            <w:pPr>
              <w:pStyle w:val="4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  <w:p w14:paraId="31A92D4B">
            <w:pPr>
              <w:pStyle w:val="4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  <w:p w14:paraId="3BA6028C">
            <w:pPr>
              <w:pStyle w:val="4"/>
              <w:ind w:firstLine="0" w:firstLineChars="0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</w:tr>
    </w:tbl>
    <w:p w14:paraId="4ACA0610">
      <w:pPr>
        <w:spacing w:line="570" w:lineRule="exact"/>
        <w:rPr>
          <w:rFonts w:ascii="Times New Roman" w:hAnsi="Times New Roman" w:eastAsia="黑体" w:cs="Times New Roman"/>
          <w:color w:val="auto"/>
          <w:sz w:val="28"/>
          <w:highlight w:val="none"/>
        </w:rPr>
      </w:pPr>
      <w:r>
        <w:rPr>
          <w:rFonts w:ascii="Times New Roman" w:hAnsi="Times New Roman" w:eastAsia="黑体" w:cs="Times New Roman"/>
          <w:color w:val="auto"/>
          <w:sz w:val="28"/>
          <w:highlight w:val="none"/>
        </w:rPr>
        <w:t>主要创新点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372332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928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44D0B94E">
            <w:pPr>
              <w:spacing w:line="570" w:lineRule="exact"/>
              <w:ind w:firstLine="464" w:firstLineChars="200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74A82EE8">
            <w:pPr>
              <w:spacing w:line="570" w:lineRule="exact"/>
              <w:ind w:firstLine="464" w:firstLineChars="200"/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</w:rPr>
            </w:pPr>
          </w:p>
          <w:p w14:paraId="07CF0883">
            <w:pPr>
              <w:spacing w:line="570" w:lineRule="exact"/>
              <w:ind w:firstLine="464" w:firstLineChars="200"/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</w:rPr>
            </w:pPr>
          </w:p>
          <w:p w14:paraId="12AA1503">
            <w:pPr>
              <w:spacing w:line="570" w:lineRule="exact"/>
              <w:ind w:firstLine="464" w:firstLineChars="200"/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</w:rPr>
            </w:pPr>
          </w:p>
          <w:p w14:paraId="7B5C441A">
            <w:pPr>
              <w:spacing w:line="570" w:lineRule="exact"/>
              <w:ind w:firstLine="464" w:firstLineChars="200"/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</w:rPr>
            </w:pPr>
          </w:p>
          <w:p w14:paraId="799FA30C">
            <w:pPr>
              <w:spacing w:line="570" w:lineRule="exact"/>
              <w:ind w:firstLine="464" w:firstLineChars="200"/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</w:rPr>
            </w:pPr>
          </w:p>
          <w:p w14:paraId="3ED913B3">
            <w:pPr>
              <w:spacing w:line="570" w:lineRule="exact"/>
              <w:ind w:firstLine="0" w:firstLineChars="0"/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</w:rPr>
            </w:pPr>
          </w:p>
          <w:p w14:paraId="6FFAC5F8">
            <w:pPr>
              <w:spacing w:line="570" w:lineRule="exact"/>
              <w:ind w:firstLine="0" w:firstLineChars="0"/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</w:rPr>
            </w:pPr>
          </w:p>
        </w:tc>
      </w:tr>
    </w:tbl>
    <w:p w14:paraId="50B72133">
      <w:pPr>
        <w:spacing w:line="570" w:lineRule="exact"/>
        <w:rPr>
          <w:rFonts w:ascii="Times New Roman" w:hAnsi="Times New Roman" w:eastAsia="Times New Roman" w:cs="Times New Roman"/>
          <w:b/>
          <w:color w:val="auto"/>
          <w:highlight w:val="none"/>
        </w:rPr>
      </w:pPr>
    </w:p>
    <w:p w14:paraId="18D39C1B">
      <w:pPr>
        <w:spacing w:line="570" w:lineRule="exact"/>
        <w:rPr>
          <w:rFonts w:ascii="Times New Roman" w:hAnsi="Times New Roman" w:eastAsia="黑体" w:cs="Times New Roman"/>
          <w:color w:val="auto"/>
          <w:sz w:val="28"/>
          <w:highlight w:val="none"/>
        </w:rPr>
      </w:pPr>
      <w:r>
        <w:rPr>
          <w:rFonts w:ascii="Times New Roman" w:hAnsi="Times New Roman" w:eastAsia="黑体" w:cs="Times New Roman"/>
          <w:color w:val="auto"/>
          <w:sz w:val="28"/>
          <w:highlight w:val="none"/>
        </w:rPr>
        <w:t>拟采取的研究技术路线、研究方法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73997B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8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32D6FECE">
            <w:pPr>
              <w:spacing w:line="570" w:lineRule="exact"/>
              <w:ind w:firstLine="480"/>
              <w:rPr>
                <w:rFonts w:ascii="Times New Roman" w:hAnsi="Times New Roman" w:eastAsia="楷体_GB2312" w:cs="Times New Roman"/>
                <w:color w:val="auto"/>
                <w:highlight w:val="none"/>
              </w:rPr>
            </w:pPr>
          </w:p>
          <w:p w14:paraId="0FA152CC">
            <w:pPr>
              <w:spacing w:line="570" w:lineRule="exact"/>
              <w:ind w:firstLine="480"/>
              <w:rPr>
                <w:rFonts w:ascii="Times New Roman" w:hAnsi="Times New Roman" w:eastAsia="楷体_GB2312" w:cs="Times New Roman"/>
                <w:color w:val="auto"/>
                <w:highlight w:val="none"/>
              </w:rPr>
            </w:pPr>
          </w:p>
          <w:p w14:paraId="26CBB3AF">
            <w:pPr>
              <w:spacing w:line="570" w:lineRule="exact"/>
              <w:ind w:firstLine="480"/>
              <w:rPr>
                <w:rFonts w:ascii="Times New Roman" w:hAnsi="Times New Roman" w:eastAsia="楷体_GB2312" w:cs="Times New Roman"/>
                <w:color w:val="auto"/>
                <w:highlight w:val="none"/>
              </w:rPr>
            </w:pPr>
          </w:p>
          <w:p w14:paraId="73928D5A">
            <w:pPr>
              <w:spacing w:line="570" w:lineRule="exact"/>
              <w:ind w:firstLine="480"/>
              <w:rPr>
                <w:rFonts w:ascii="Times New Roman" w:hAnsi="Times New Roman" w:eastAsia="楷体_GB2312" w:cs="Times New Roman"/>
                <w:color w:val="auto"/>
                <w:highlight w:val="none"/>
              </w:rPr>
            </w:pPr>
          </w:p>
          <w:p w14:paraId="4CB83E46">
            <w:pPr>
              <w:spacing w:line="570" w:lineRule="exact"/>
              <w:ind w:firstLine="480"/>
              <w:rPr>
                <w:rFonts w:ascii="Times New Roman" w:hAnsi="Times New Roman" w:eastAsia="楷体_GB2312" w:cs="Times New Roman"/>
                <w:color w:val="auto"/>
                <w:highlight w:val="none"/>
              </w:rPr>
            </w:pPr>
          </w:p>
          <w:p w14:paraId="1C13731B">
            <w:pPr>
              <w:spacing w:line="570" w:lineRule="exact"/>
              <w:ind w:firstLine="480"/>
              <w:rPr>
                <w:rFonts w:ascii="Times New Roman" w:hAnsi="Times New Roman" w:eastAsia="楷体_GB2312" w:cs="Times New Roman"/>
                <w:color w:val="auto"/>
                <w:highlight w:val="none"/>
              </w:rPr>
            </w:pPr>
          </w:p>
          <w:p w14:paraId="2C43FEB1">
            <w:pPr>
              <w:spacing w:line="570" w:lineRule="exact"/>
              <w:ind w:firstLine="480"/>
              <w:rPr>
                <w:rFonts w:ascii="Times New Roman" w:hAnsi="Times New Roman" w:eastAsia="楷体_GB2312" w:cs="Times New Roman"/>
                <w:color w:val="auto"/>
                <w:highlight w:val="none"/>
              </w:rPr>
            </w:pPr>
          </w:p>
          <w:p w14:paraId="76724C42">
            <w:pPr>
              <w:spacing w:line="570" w:lineRule="exact"/>
              <w:ind w:firstLine="0"/>
              <w:rPr>
                <w:rFonts w:ascii="Times New Roman" w:hAnsi="Times New Roman" w:eastAsia="楷体_GB2312" w:cs="Times New Roman"/>
                <w:color w:val="auto"/>
                <w:highlight w:val="none"/>
              </w:rPr>
            </w:pPr>
          </w:p>
          <w:p w14:paraId="77426859">
            <w:pPr>
              <w:spacing w:line="570" w:lineRule="exact"/>
              <w:ind w:firstLine="480"/>
              <w:rPr>
                <w:rFonts w:ascii="Times New Roman" w:hAnsi="Times New Roman" w:eastAsia="楷体_GB2312" w:cs="Times New Roman"/>
                <w:color w:val="auto"/>
                <w:highlight w:val="none"/>
              </w:rPr>
            </w:pPr>
          </w:p>
          <w:p w14:paraId="1BF60745">
            <w:pPr>
              <w:pStyle w:val="4"/>
              <w:rPr>
                <w:color w:val="auto"/>
                <w:highlight w:val="none"/>
              </w:rPr>
            </w:pPr>
          </w:p>
          <w:p w14:paraId="1AAB6E94">
            <w:pPr>
              <w:spacing w:line="570" w:lineRule="exact"/>
              <w:ind w:firstLine="480"/>
              <w:rPr>
                <w:rFonts w:ascii="Times New Roman" w:hAnsi="Times New Roman" w:eastAsia="楷体_GB2312" w:cs="Times New Roman"/>
                <w:color w:val="auto"/>
                <w:highlight w:val="none"/>
              </w:rPr>
            </w:pPr>
          </w:p>
        </w:tc>
      </w:tr>
    </w:tbl>
    <w:p w14:paraId="01439965">
      <w:pPr>
        <w:spacing w:line="570" w:lineRule="exact"/>
        <w:rPr>
          <w:rFonts w:ascii="Times New Roman" w:hAnsi="Times New Roman" w:eastAsia="Times New Roman" w:cs="Times New Roman"/>
          <w:color w:val="auto"/>
          <w:highlight w:val="none"/>
        </w:rPr>
        <w:sectPr>
          <w:footerReference r:id="rId11" w:type="first"/>
          <w:pgSz w:w="11906" w:h="16838"/>
          <w:pgMar w:top="1984" w:right="1587" w:bottom="1984" w:left="1587" w:header="851" w:footer="153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rtlGutter w:val="0"/>
          <w:docGrid w:type="linesAndChars" w:linePitch="585" w:charSpace="-1668"/>
        </w:sectPr>
      </w:pPr>
    </w:p>
    <w:p w14:paraId="7FF2DF56">
      <w:pPr>
        <w:spacing w:line="570" w:lineRule="exact"/>
        <w:rPr>
          <w:rFonts w:ascii="Times New Roman" w:hAnsi="Times New Roman" w:eastAsia="黑体" w:cs="Times New Roman"/>
          <w:color w:val="auto"/>
          <w:sz w:val="28"/>
          <w:highlight w:val="none"/>
        </w:rPr>
      </w:pPr>
      <w:r>
        <w:rPr>
          <w:rFonts w:ascii="Times New Roman" w:hAnsi="Times New Roman" w:eastAsia="黑体" w:cs="Times New Roman"/>
          <w:color w:val="auto"/>
          <w:sz w:val="28"/>
          <w:highlight w:val="none"/>
        </w:rPr>
        <w:t>预期研究成果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76"/>
        <w:gridCol w:w="2820"/>
        <w:gridCol w:w="2016"/>
        <w:gridCol w:w="1652"/>
        <w:gridCol w:w="1467"/>
        <w:gridCol w:w="663"/>
        <w:gridCol w:w="1179"/>
        <w:gridCol w:w="2726"/>
      </w:tblGrid>
      <w:tr w14:paraId="7CC44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675" w:type="dxa"/>
            <w:vMerge w:val="restart"/>
            <w:noWrap w:val="0"/>
            <w:textDirection w:val="tbRlV"/>
            <w:vAlign w:val="center"/>
          </w:tcPr>
          <w:p w14:paraId="0BBD0665">
            <w:pPr>
              <w:spacing w:line="570" w:lineRule="exact"/>
              <w:jc w:val="center"/>
              <w:rPr>
                <w:rFonts w:ascii="Times New Roman" w:hAnsi="Times New Roman" w:eastAsia="黑体" w:cs="Times New Roman"/>
                <w:color w:val="auto"/>
                <w:sz w:val="28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8"/>
                <w:highlight w:val="none"/>
              </w:rPr>
              <w:t>主要阶段性成果</w:t>
            </w:r>
          </w:p>
        </w:tc>
        <w:tc>
          <w:tcPr>
            <w:tcW w:w="976" w:type="dxa"/>
            <w:noWrap w:val="0"/>
            <w:vAlign w:val="center"/>
          </w:tcPr>
          <w:p w14:paraId="32A94DB4">
            <w:pPr>
              <w:spacing w:line="570" w:lineRule="exact"/>
              <w:jc w:val="center"/>
              <w:rPr>
                <w:rFonts w:ascii="Times New Roman" w:hAnsi="Times New Roman" w:eastAsia="黑体" w:cs="Times New Roman"/>
                <w:color w:val="auto"/>
                <w:sz w:val="28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8"/>
                <w:highlight w:val="none"/>
              </w:rPr>
              <w:t>序号</w:t>
            </w:r>
          </w:p>
        </w:tc>
        <w:tc>
          <w:tcPr>
            <w:tcW w:w="2820" w:type="dxa"/>
            <w:noWrap w:val="0"/>
            <w:vAlign w:val="center"/>
          </w:tcPr>
          <w:p w14:paraId="296B05D6">
            <w:pPr>
              <w:spacing w:line="570" w:lineRule="exact"/>
              <w:jc w:val="center"/>
              <w:rPr>
                <w:rFonts w:ascii="Times New Roman" w:hAnsi="Times New Roman" w:eastAsia="黑体" w:cs="Times New Roman"/>
                <w:color w:val="auto"/>
                <w:sz w:val="28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8"/>
                <w:highlight w:val="none"/>
              </w:rPr>
              <w:t>研究阶段（起止时间）</w:t>
            </w:r>
          </w:p>
        </w:tc>
        <w:tc>
          <w:tcPr>
            <w:tcW w:w="2016" w:type="dxa"/>
            <w:noWrap w:val="0"/>
            <w:vAlign w:val="center"/>
          </w:tcPr>
          <w:p w14:paraId="4EC0110F">
            <w:pPr>
              <w:spacing w:line="570" w:lineRule="exact"/>
              <w:jc w:val="center"/>
              <w:rPr>
                <w:rFonts w:ascii="Times New Roman" w:hAnsi="Times New Roman" w:eastAsia="黑体" w:cs="Times New Roman"/>
                <w:color w:val="auto"/>
                <w:sz w:val="28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8"/>
                <w:highlight w:val="none"/>
              </w:rPr>
              <w:t>阶段成果名称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39E044D9">
            <w:pPr>
              <w:spacing w:line="570" w:lineRule="exact"/>
              <w:jc w:val="center"/>
              <w:rPr>
                <w:rFonts w:ascii="Times New Roman" w:hAnsi="Times New Roman" w:eastAsia="黑体" w:cs="Times New Roman"/>
                <w:color w:val="auto"/>
                <w:sz w:val="28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8"/>
                <w:highlight w:val="none"/>
              </w:rPr>
              <w:t>成果形式</w:t>
            </w:r>
          </w:p>
        </w:tc>
        <w:tc>
          <w:tcPr>
            <w:tcW w:w="1842" w:type="dxa"/>
            <w:gridSpan w:val="2"/>
            <w:noWrap w:val="0"/>
            <w:vAlign w:val="center"/>
          </w:tcPr>
          <w:p w14:paraId="76E44FB2">
            <w:pPr>
              <w:spacing w:line="570" w:lineRule="exact"/>
              <w:jc w:val="center"/>
              <w:rPr>
                <w:rFonts w:ascii="Times New Roman" w:hAnsi="Times New Roman" w:eastAsia="黑体" w:cs="Times New Roman"/>
                <w:color w:val="auto"/>
                <w:sz w:val="28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8"/>
                <w:highlight w:val="none"/>
              </w:rPr>
              <w:t>考核指标</w:t>
            </w:r>
          </w:p>
        </w:tc>
        <w:tc>
          <w:tcPr>
            <w:tcW w:w="2726" w:type="dxa"/>
            <w:noWrap w:val="0"/>
            <w:vAlign w:val="center"/>
          </w:tcPr>
          <w:p w14:paraId="01429A41">
            <w:pPr>
              <w:spacing w:line="570" w:lineRule="exact"/>
              <w:jc w:val="center"/>
              <w:rPr>
                <w:rFonts w:ascii="Times New Roman" w:hAnsi="Times New Roman" w:eastAsia="黑体" w:cs="Times New Roman"/>
                <w:color w:val="auto"/>
                <w:sz w:val="28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8"/>
                <w:highlight w:val="none"/>
              </w:rPr>
              <w:t>承担人</w:t>
            </w:r>
          </w:p>
        </w:tc>
      </w:tr>
      <w:tr w14:paraId="4D19E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5E97AF2F">
            <w:pPr>
              <w:spacing w:line="570" w:lineRule="exact"/>
              <w:jc w:val="center"/>
              <w:rPr>
                <w:rFonts w:ascii="Times New Roman" w:hAnsi="Times New Roman" w:eastAsia="黑体" w:cs="Times New Roman"/>
                <w:color w:val="auto"/>
                <w:sz w:val="28"/>
                <w:highlight w:val="none"/>
              </w:rPr>
            </w:pPr>
          </w:p>
        </w:tc>
        <w:tc>
          <w:tcPr>
            <w:tcW w:w="976" w:type="dxa"/>
            <w:noWrap w:val="0"/>
            <w:vAlign w:val="center"/>
          </w:tcPr>
          <w:p w14:paraId="0DA5F992">
            <w:pPr>
              <w:spacing w:line="570" w:lineRule="exact"/>
              <w:jc w:val="center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highlight w:val="none"/>
              </w:rPr>
              <w:t>1</w:t>
            </w:r>
          </w:p>
        </w:tc>
        <w:tc>
          <w:tcPr>
            <w:tcW w:w="2820" w:type="dxa"/>
            <w:noWrap w:val="0"/>
            <w:vAlign w:val="center"/>
          </w:tcPr>
          <w:p w14:paraId="625913C6">
            <w:pPr>
              <w:spacing w:line="570" w:lineRule="exact"/>
              <w:jc w:val="center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016" w:type="dxa"/>
            <w:noWrap w:val="0"/>
            <w:vAlign w:val="center"/>
          </w:tcPr>
          <w:p w14:paraId="57A1476C">
            <w:pPr>
              <w:spacing w:line="570" w:lineRule="exact"/>
              <w:jc w:val="center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119" w:type="dxa"/>
            <w:gridSpan w:val="2"/>
            <w:noWrap w:val="0"/>
            <w:vAlign w:val="center"/>
          </w:tcPr>
          <w:p w14:paraId="254ADD6D">
            <w:pPr>
              <w:spacing w:line="570" w:lineRule="exact"/>
              <w:jc w:val="center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 w14:paraId="3795FCDC">
            <w:pPr>
              <w:spacing w:line="570" w:lineRule="exact"/>
              <w:jc w:val="center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726" w:type="dxa"/>
            <w:noWrap w:val="0"/>
            <w:vAlign w:val="center"/>
          </w:tcPr>
          <w:p w14:paraId="55384AF2">
            <w:pPr>
              <w:spacing w:line="570" w:lineRule="exact"/>
              <w:jc w:val="center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</w:tr>
      <w:tr w14:paraId="5629B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3D95A47C">
            <w:pPr>
              <w:spacing w:line="570" w:lineRule="exact"/>
              <w:jc w:val="center"/>
              <w:rPr>
                <w:rFonts w:ascii="Times New Roman" w:hAnsi="Times New Roman" w:eastAsia="黑体" w:cs="Times New Roman"/>
                <w:color w:val="auto"/>
                <w:sz w:val="28"/>
                <w:highlight w:val="none"/>
              </w:rPr>
            </w:pPr>
          </w:p>
        </w:tc>
        <w:tc>
          <w:tcPr>
            <w:tcW w:w="976" w:type="dxa"/>
            <w:noWrap w:val="0"/>
            <w:vAlign w:val="center"/>
          </w:tcPr>
          <w:p w14:paraId="589A9027">
            <w:pPr>
              <w:spacing w:line="570" w:lineRule="exact"/>
              <w:jc w:val="center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highlight w:val="none"/>
              </w:rPr>
              <w:t>2</w:t>
            </w:r>
          </w:p>
        </w:tc>
        <w:tc>
          <w:tcPr>
            <w:tcW w:w="2820" w:type="dxa"/>
            <w:noWrap w:val="0"/>
            <w:vAlign w:val="center"/>
          </w:tcPr>
          <w:p w14:paraId="400EFFEF">
            <w:pPr>
              <w:spacing w:line="570" w:lineRule="exact"/>
              <w:jc w:val="center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016" w:type="dxa"/>
            <w:noWrap w:val="0"/>
            <w:vAlign w:val="center"/>
          </w:tcPr>
          <w:p w14:paraId="0C6EAA1B">
            <w:pPr>
              <w:spacing w:line="570" w:lineRule="exact"/>
              <w:jc w:val="center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119" w:type="dxa"/>
            <w:gridSpan w:val="2"/>
            <w:noWrap w:val="0"/>
            <w:vAlign w:val="center"/>
          </w:tcPr>
          <w:p w14:paraId="40502D8B">
            <w:pPr>
              <w:spacing w:line="570" w:lineRule="exact"/>
              <w:jc w:val="center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 w14:paraId="6B16632F">
            <w:pPr>
              <w:spacing w:line="570" w:lineRule="exact"/>
              <w:jc w:val="center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726" w:type="dxa"/>
            <w:noWrap w:val="0"/>
            <w:vAlign w:val="center"/>
          </w:tcPr>
          <w:p w14:paraId="599B1E50">
            <w:pPr>
              <w:spacing w:line="570" w:lineRule="exact"/>
              <w:jc w:val="center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</w:tr>
      <w:tr w14:paraId="6681D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537E33FA">
            <w:pPr>
              <w:spacing w:line="570" w:lineRule="exact"/>
              <w:jc w:val="center"/>
              <w:rPr>
                <w:rFonts w:ascii="Times New Roman" w:hAnsi="Times New Roman" w:eastAsia="黑体" w:cs="Times New Roman"/>
                <w:color w:val="auto"/>
                <w:sz w:val="28"/>
                <w:highlight w:val="none"/>
              </w:rPr>
            </w:pPr>
          </w:p>
        </w:tc>
        <w:tc>
          <w:tcPr>
            <w:tcW w:w="976" w:type="dxa"/>
            <w:noWrap w:val="0"/>
            <w:vAlign w:val="center"/>
          </w:tcPr>
          <w:p w14:paraId="55316B34">
            <w:pPr>
              <w:spacing w:line="570" w:lineRule="exact"/>
              <w:jc w:val="center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highlight w:val="none"/>
              </w:rPr>
              <w:t>3</w:t>
            </w:r>
          </w:p>
        </w:tc>
        <w:tc>
          <w:tcPr>
            <w:tcW w:w="2820" w:type="dxa"/>
            <w:noWrap w:val="0"/>
            <w:vAlign w:val="center"/>
          </w:tcPr>
          <w:p w14:paraId="1D7229B8">
            <w:pPr>
              <w:spacing w:line="570" w:lineRule="exact"/>
              <w:jc w:val="center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016" w:type="dxa"/>
            <w:noWrap w:val="0"/>
            <w:vAlign w:val="center"/>
          </w:tcPr>
          <w:p w14:paraId="4D0C4E79">
            <w:pPr>
              <w:spacing w:line="570" w:lineRule="exact"/>
              <w:jc w:val="center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119" w:type="dxa"/>
            <w:gridSpan w:val="2"/>
            <w:noWrap w:val="0"/>
            <w:vAlign w:val="center"/>
          </w:tcPr>
          <w:p w14:paraId="1A9363C4">
            <w:pPr>
              <w:spacing w:line="570" w:lineRule="exact"/>
              <w:jc w:val="center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 w14:paraId="038D7B0F">
            <w:pPr>
              <w:spacing w:line="570" w:lineRule="exact"/>
              <w:jc w:val="center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726" w:type="dxa"/>
            <w:noWrap w:val="0"/>
            <w:vAlign w:val="center"/>
          </w:tcPr>
          <w:p w14:paraId="77B7320D">
            <w:pPr>
              <w:spacing w:line="570" w:lineRule="exact"/>
              <w:jc w:val="center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</w:tr>
      <w:tr w14:paraId="4DAAE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505AFE77">
            <w:pPr>
              <w:spacing w:line="570" w:lineRule="exact"/>
              <w:jc w:val="center"/>
              <w:rPr>
                <w:rFonts w:ascii="Times New Roman" w:hAnsi="Times New Roman" w:eastAsia="黑体" w:cs="Times New Roman"/>
                <w:color w:val="auto"/>
                <w:sz w:val="28"/>
                <w:highlight w:val="none"/>
              </w:rPr>
            </w:pPr>
          </w:p>
        </w:tc>
        <w:tc>
          <w:tcPr>
            <w:tcW w:w="976" w:type="dxa"/>
            <w:noWrap w:val="0"/>
            <w:vAlign w:val="center"/>
          </w:tcPr>
          <w:p w14:paraId="61DF2D07">
            <w:pPr>
              <w:spacing w:line="570" w:lineRule="exact"/>
              <w:jc w:val="center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highlight w:val="none"/>
              </w:rPr>
              <w:t>4</w:t>
            </w:r>
          </w:p>
        </w:tc>
        <w:tc>
          <w:tcPr>
            <w:tcW w:w="2820" w:type="dxa"/>
            <w:noWrap w:val="0"/>
            <w:vAlign w:val="center"/>
          </w:tcPr>
          <w:p w14:paraId="303F58F7">
            <w:pPr>
              <w:spacing w:line="570" w:lineRule="exact"/>
              <w:jc w:val="center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016" w:type="dxa"/>
            <w:noWrap w:val="0"/>
            <w:vAlign w:val="center"/>
          </w:tcPr>
          <w:p w14:paraId="3CB9DAF8">
            <w:pPr>
              <w:spacing w:line="570" w:lineRule="exact"/>
              <w:jc w:val="center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119" w:type="dxa"/>
            <w:gridSpan w:val="2"/>
            <w:noWrap w:val="0"/>
            <w:vAlign w:val="center"/>
          </w:tcPr>
          <w:p w14:paraId="568C3C8D">
            <w:pPr>
              <w:spacing w:line="570" w:lineRule="exact"/>
              <w:jc w:val="center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 w14:paraId="37DC2A8E">
            <w:pPr>
              <w:spacing w:line="570" w:lineRule="exact"/>
              <w:jc w:val="center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726" w:type="dxa"/>
            <w:noWrap w:val="0"/>
            <w:vAlign w:val="center"/>
          </w:tcPr>
          <w:p w14:paraId="42679110">
            <w:pPr>
              <w:spacing w:line="570" w:lineRule="exact"/>
              <w:jc w:val="center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</w:tr>
      <w:tr w14:paraId="4490D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0861C494">
            <w:pPr>
              <w:spacing w:line="570" w:lineRule="exact"/>
              <w:jc w:val="center"/>
              <w:rPr>
                <w:rFonts w:ascii="Times New Roman" w:hAnsi="Times New Roman" w:eastAsia="黑体" w:cs="Times New Roman"/>
                <w:color w:val="auto"/>
                <w:sz w:val="28"/>
                <w:highlight w:val="none"/>
              </w:rPr>
            </w:pPr>
          </w:p>
        </w:tc>
        <w:tc>
          <w:tcPr>
            <w:tcW w:w="976" w:type="dxa"/>
            <w:noWrap w:val="0"/>
            <w:vAlign w:val="center"/>
          </w:tcPr>
          <w:p w14:paraId="0ACAFF74">
            <w:pPr>
              <w:spacing w:line="570" w:lineRule="exact"/>
              <w:jc w:val="center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highlight w:val="none"/>
              </w:rPr>
              <w:t>5</w:t>
            </w:r>
          </w:p>
        </w:tc>
        <w:tc>
          <w:tcPr>
            <w:tcW w:w="2820" w:type="dxa"/>
            <w:noWrap w:val="0"/>
            <w:vAlign w:val="center"/>
          </w:tcPr>
          <w:p w14:paraId="6DF1A348">
            <w:pPr>
              <w:spacing w:line="570" w:lineRule="exact"/>
              <w:jc w:val="center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016" w:type="dxa"/>
            <w:noWrap w:val="0"/>
            <w:vAlign w:val="center"/>
          </w:tcPr>
          <w:p w14:paraId="459D513E">
            <w:pPr>
              <w:spacing w:line="570" w:lineRule="exact"/>
              <w:jc w:val="center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119" w:type="dxa"/>
            <w:gridSpan w:val="2"/>
            <w:noWrap w:val="0"/>
            <w:vAlign w:val="center"/>
          </w:tcPr>
          <w:p w14:paraId="2FCCD4DC">
            <w:pPr>
              <w:spacing w:line="570" w:lineRule="exact"/>
              <w:jc w:val="center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 w14:paraId="13E69D0D">
            <w:pPr>
              <w:spacing w:line="570" w:lineRule="exact"/>
              <w:jc w:val="center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726" w:type="dxa"/>
            <w:noWrap w:val="0"/>
            <w:vAlign w:val="center"/>
          </w:tcPr>
          <w:p w14:paraId="0DFFE7E5">
            <w:pPr>
              <w:spacing w:line="570" w:lineRule="exact"/>
              <w:jc w:val="center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</w:tr>
      <w:tr w14:paraId="3734D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450E3B27">
            <w:pPr>
              <w:spacing w:line="570" w:lineRule="exact"/>
              <w:jc w:val="center"/>
              <w:rPr>
                <w:rFonts w:ascii="Times New Roman" w:hAnsi="Times New Roman" w:eastAsia="黑体" w:cs="Times New Roman"/>
                <w:color w:val="auto"/>
                <w:sz w:val="28"/>
                <w:highlight w:val="none"/>
              </w:rPr>
            </w:pPr>
          </w:p>
        </w:tc>
        <w:tc>
          <w:tcPr>
            <w:tcW w:w="976" w:type="dxa"/>
            <w:noWrap w:val="0"/>
            <w:vAlign w:val="center"/>
          </w:tcPr>
          <w:p w14:paraId="2310A99B">
            <w:pPr>
              <w:spacing w:line="570" w:lineRule="exact"/>
              <w:jc w:val="center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highlight w:val="none"/>
              </w:rPr>
              <w:t>6</w:t>
            </w:r>
          </w:p>
        </w:tc>
        <w:tc>
          <w:tcPr>
            <w:tcW w:w="2820" w:type="dxa"/>
            <w:noWrap w:val="0"/>
            <w:vAlign w:val="center"/>
          </w:tcPr>
          <w:p w14:paraId="67E0A643">
            <w:pPr>
              <w:spacing w:line="570" w:lineRule="exact"/>
              <w:jc w:val="center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016" w:type="dxa"/>
            <w:noWrap w:val="0"/>
            <w:vAlign w:val="center"/>
          </w:tcPr>
          <w:p w14:paraId="01B6BE72">
            <w:pPr>
              <w:spacing w:line="570" w:lineRule="exact"/>
              <w:jc w:val="center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119" w:type="dxa"/>
            <w:gridSpan w:val="2"/>
            <w:noWrap w:val="0"/>
            <w:vAlign w:val="center"/>
          </w:tcPr>
          <w:p w14:paraId="1EAE89FE">
            <w:pPr>
              <w:spacing w:line="570" w:lineRule="exact"/>
              <w:jc w:val="center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 w14:paraId="0FE6D0A8">
            <w:pPr>
              <w:spacing w:line="570" w:lineRule="exact"/>
              <w:jc w:val="center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726" w:type="dxa"/>
            <w:noWrap w:val="0"/>
            <w:vAlign w:val="center"/>
          </w:tcPr>
          <w:p w14:paraId="61608541">
            <w:pPr>
              <w:spacing w:line="570" w:lineRule="exact"/>
              <w:jc w:val="center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</w:tr>
      <w:tr w14:paraId="6BE4D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4ED0F9E8">
            <w:pPr>
              <w:spacing w:line="570" w:lineRule="exact"/>
              <w:jc w:val="center"/>
              <w:rPr>
                <w:rFonts w:ascii="Times New Roman" w:hAnsi="Times New Roman" w:eastAsia="黑体" w:cs="Times New Roman"/>
                <w:color w:val="auto"/>
                <w:sz w:val="28"/>
                <w:highlight w:val="none"/>
              </w:rPr>
            </w:pPr>
          </w:p>
        </w:tc>
        <w:tc>
          <w:tcPr>
            <w:tcW w:w="976" w:type="dxa"/>
            <w:noWrap w:val="0"/>
            <w:vAlign w:val="center"/>
          </w:tcPr>
          <w:p w14:paraId="4331F90B">
            <w:pPr>
              <w:spacing w:line="570" w:lineRule="exact"/>
              <w:jc w:val="center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highlight w:val="none"/>
              </w:rPr>
              <w:t>7</w:t>
            </w:r>
          </w:p>
        </w:tc>
        <w:tc>
          <w:tcPr>
            <w:tcW w:w="2820" w:type="dxa"/>
            <w:noWrap w:val="0"/>
            <w:vAlign w:val="center"/>
          </w:tcPr>
          <w:p w14:paraId="5EF6BF9B">
            <w:pPr>
              <w:spacing w:line="570" w:lineRule="exact"/>
              <w:jc w:val="center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016" w:type="dxa"/>
            <w:noWrap w:val="0"/>
            <w:vAlign w:val="center"/>
          </w:tcPr>
          <w:p w14:paraId="17B5E61C">
            <w:pPr>
              <w:spacing w:line="570" w:lineRule="exact"/>
              <w:jc w:val="center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119" w:type="dxa"/>
            <w:gridSpan w:val="2"/>
            <w:noWrap w:val="0"/>
            <w:vAlign w:val="center"/>
          </w:tcPr>
          <w:p w14:paraId="5ED48EE8">
            <w:pPr>
              <w:spacing w:line="570" w:lineRule="exact"/>
              <w:jc w:val="center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 w14:paraId="37F61B4A">
            <w:pPr>
              <w:spacing w:line="570" w:lineRule="exact"/>
              <w:jc w:val="center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726" w:type="dxa"/>
            <w:noWrap w:val="0"/>
            <w:vAlign w:val="center"/>
          </w:tcPr>
          <w:p w14:paraId="004266B4">
            <w:pPr>
              <w:spacing w:line="570" w:lineRule="exact"/>
              <w:jc w:val="center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</w:tr>
      <w:tr w14:paraId="4C051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675" w:type="dxa"/>
            <w:vMerge w:val="restart"/>
            <w:noWrap w:val="0"/>
            <w:textDirection w:val="tbRlV"/>
            <w:vAlign w:val="center"/>
          </w:tcPr>
          <w:p w14:paraId="04FFB2AE">
            <w:pPr>
              <w:spacing w:line="570" w:lineRule="exact"/>
              <w:jc w:val="center"/>
              <w:rPr>
                <w:rFonts w:ascii="Times New Roman" w:hAnsi="Times New Roman" w:eastAsia="黑体" w:cs="Times New Roman"/>
                <w:color w:val="auto"/>
                <w:sz w:val="28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8"/>
                <w:highlight w:val="none"/>
              </w:rPr>
              <w:t>最终研究成果</w:t>
            </w:r>
          </w:p>
        </w:tc>
        <w:tc>
          <w:tcPr>
            <w:tcW w:w="976" w:type="dxa"/>
            <w:noWrap w:val="0"/>
            <w:vAlign w:val="center"/>
          </w:tcPr>
          <w:p w14:paraId="06206E3D">
            <w:pPr>
              <w:spacing w:line="570" w:lineRule="exact"/>
              <w:jc w:val="center"/>
              <w:rPr>
                <w:rFonts w:ascii="Times New Roman" w:hAnsi="Times New Roman" w:eastAsia="黑体" w:cs="Times New Roman"/>
                <w:color w:val="auto"/>
                <w:sz w:val="28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8"/>
                <w:highlight w:val="none"/>
              </w:rPr>
              <w:t>序号</w:t>
            </w:r>
          </w:p>
        </w:tc>
        <w:tc>
          <w:tcPr>
            <w:tcW w:w="2820" w:type="dxa"/>
            <w:noWrap w:val="0"/>
            <w:vAlign w:val="center"/>
          </w:tcPr>
          <w:p w14:paraId="24EC1259">
            <w:pPr>
              <w:spacing w:line="570" w:lineRule="exact"/>
              <w:jc w:val="center"/>
              <w:rPr>
                <w:rFonts w:ascii="Times New Roman" w:hAnsi="Times New Roman" w:eastAsia="黑体" w:cs="Times New Roman"/>
                <w:color w:val="auto"/>
                <w:sz w:val="28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8"/>
                <w:highlight w:val="none"/>
              </w:rPr>
              <w:t>完成时间</w:t>
            </w:r>
          </w:p>
        </w:tc>
        <w:tc>
          <w:tcPr>
            <w:tcW w:w="3668" w:type="dxa"/>
            <w:gridSpan w:val="2"/>
            <w:noWrap w:val="0"/>
            <w:vAlign w:val="center"/>
          </w:tcPr>
          <w:p w14:paraId="4E68F01B">
            <w:pPr>
              <w:spacing w:line="570" w:lineRule="exact"/>
              <w:jc w:val="center"/>
              <w:rPr>
                <w:rFonts w:ascii="Times New Roman" w:hAnsi="Times New Roman" w:eastAsia="黑体" w:cs="Times New Roman"/>
                <w:color w:val="auto"/>
                <w:sz w:val="28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8"/>
                <w:highlight w:val="none"/>
              </w:rPr>
              <w:t>最终成果名称</w:t>
            </w:r>
          </w:p>
        </w:tc>
        <w:tc>
          <w:tcPr>
            <w:tcW w:w="2130" w:type="dxa"/>
            <w:gridSpan w:val="2"/>
            <w:noWrap w:val="0"/>
            <w:vAlign w:val="center"/>
          </w:tcPr>
          <w:p w14:paraId="3795EFA9">
            <w:pPr>
              <w:spacing w:line="570" w:lineRule="exact"/>
              <w:jc w:val="center"/>
              <w:rPr>
                <w:rFonts w:ascii="Times New Roman" w:hAnsi="Times New Roman" w:eastAsia="黑体" w:cs="Times New Roman"/>
                <w:color w:val="auto"/>
                <w:sz w:val="28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8"/>
                <w:highlight w:val="none"/>
              </w:rPr>
              <w:t>成果形式</w:t>
            </w:r>
          </w:p>
        </w:tc>
        <w:tc>
          <w:tcPr>
            <w:tcW w:w="3905" w:type="dxa"/>
            <w:gridSpan w:val="2"/>
            <w:noWrap w:val="0"/>
            <w:vAlign w:val="center"/>
          </w:tcPr>
          <w:p w14:paraId="5A07640D">
            <w:pPr>
              <w:spacing w:line="570" w:lineRule="exact"/>
              <w:jc w:val="center"/>
              <w:rPr>
                <w:rFonts w:ascii="Times New Roman" w:hAnsi="Times New Roman" w:eastAsia="黑体" w:cs="Times New Roman"/>
                <w:color w:val="auto"/>
                <w:sz w:val="28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8"/>
                <w:highlight w:val="none"/>
              </w:rPr>
              <w:t>考核指标</w:t>
            </w:r>
          </w:p>
        </w:tc>
      </w:tr>
      <w:tr w14:paraId="217B7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675" w:type="dxa"/>
            <w:vMerge w:val="continue"/>
            <w:noWrap w:val="0"/>
            <w:textDirection w:val="tbRlV"/>
            <w:vAlign w:val="center"/>
          </w:tcPr>
          <w:p w14:paraId="01E1F70C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color w:val="auto"/>
                <w:highlight w:val="none"/>
              </w:rPr>
            </w:pPr>
          </w:p>
        </w:tc>
        <w:tc>
          <w:tcPr>
            <w:tcW w:w="976" w:type="dxa"/>
            <w:noWrap w:val="0"/>
            <w:vAlign w:val="center"/>
          </w:tcPr>
          <w:p w14:paraId="23EE1616">
            <w:pPr>
              <w:spacing w:line="570" w:lineRule="exact"/>
              <w:jc w:val="center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highlight w:val="none"/>
              </w:rPr>
              <w:t>1</w:t>
            </w:r>
          </w:p>
        </w:tc>
        <w:tc>
          <w:tcPr>
            <w:tcW w:w="2820" w:type="dxa"/>
            <w:noWrap w:val="0"/>
            <w:vAlign w:val="center"/>
          </w:tcPr>
          <w:p w14:paraId="726E15CB">
            <w:pPr>
              <w:spacing w:line="570" w:lineRule="exact"/>
              <w:jc w:val="center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668" w:type="dxa"/>
            <w:gridSpan w:val="2"/>
            <w:noWrap w:val="0"/>
            <w:vAlign w:val="center"/>
          </w:tcPr>
          <w:p w14:paraId="0058EF00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color w:val="auto"/>
                <w:highlight w:val="none"/>
              </w:rPr>
            </w:pPr>
          </w:p>
        </w:tc>
        <w:tc>
          <w:tcPr>
            <w:tcW w:w="2130" w:type="dxa"/>
            <w:gridSpan w:val="2"/>
            <w:noWrap w:val="0"/>
            <w:vAlign w:val="center"/>
          </w:tcPr>
          <w:p w14:paraId="74C685D2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color w:val="auto"/>
                <w:highlight w:val="none"/>
              </w:rPr>
            </w:pPr>
          </w:p>
        </w:tc>
        <w:tc>
          <w:tcPr>
            <w:tcW w:w="3905" w:type="dxa"/>
            <w:gridSpan w:val="2"/>
            <w:noWrap w:val="0"/>
            <w:vAlign w:val="center"/>
          </w:tcPr>
          <w:p w14:paraId="2F2C8325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color w:val="auto"/>
                <w:highlight w:val="none"/>
              </w:rPr>
            </w:pPr>
          </w:p>
        </w:tc>
      </w:tr>
      <w:tr w14:paraId="6BDCB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2" w:hRule="atLeast"/>
          <w:jc w:val="center"/>
        </w:trPr>
        <w:tc>
          <w:tcPr>
            <w:tcW w:w="675" w:type="dxa"/>
            <w:vMerge w:val="continue"/>
            <w:noWrap w:val="0"/>
            <w:textDirection w:val="tbRlV"/>
            <w:vAlign w:val="center"/>
          </w:tcPr>
          <w:p w14:paraId="3723678E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color w:val="auto"/>
                <w:highlight w:val="none"/>
              </w:rPr>
            </w:pPr>
          </w:p>
        </w:tc>
        <w:tc>
          <w:tcPr>
            <w:tcW w:w="976" w:type="dxa"/>
            <w:noWrap w:val="0"/>
            <w:vAlign w:val="center"/>
          </w:tcPr>
          <w:p w14:paraId="35790188">
            <w:pPr>
              <w:spacing w:line="570" w:lineRule="exact"/>
              <w:jc w:val="center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highlight w:val="none"/>
              </w:rPr>
              <w:t>2</w:t>
            </w:r>
          </w:p>
        </w:tc>
        <w:tc>
          <w:tcPr>
            <w:tcW w:w="2820" w:type="dxa"/>
            <w:noWrap w:val="0"/>
            <w:vAlign w:val="center"/>
          </w:tcPr>
          <w:p w14:paraId="64189A3F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color w:val="auto"/>
                <w:highlight w:val="none"/>
              </w:rPr>
            </w:pPr>
          </w:p>
        </w:tc>
        <w:tc>
          <w:tcPr>
            <w:tcW w:w="3668" w:type="dxa"/>
            <w:gridSpan w:val="2"/>
            <w:noWrap w:val="0"/>
            <w:vAlign w:val="center"/>
          </w:tcPr>
          <w:p w14:paraId="31F86EA6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color w:val="auto"/>
                <w:highlight w:val="none"/>
              </w:rPr>
            </w:pPr>
          </w:p>
        </w:tc>
        <w:tc>
          <w:tcPr>
            <w:tcW w:w="2130" w:type="dxa"/>
            <w:gridSpan w:val="2"/>
            <w:noWrap w:val="0"/>
            <w:vAlign w:val="center"/>
          </w:tcPr>
          <w:p w14:paraId="5DED8B02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color w:val="auto"/>
                <w:highlight w:val="none"/>
              </w:rPr>
            </w:pPr>
          </w:p>
        </w:tc>
        <w:tc>
          <w:tcPr>
            <w:tcW w:w="3905" w:type="dxa"/>
            <w:gridSpan w:val="2"/>
            <w:noWrap w:val="0"/>
            <w:vAlign w:val="center"/>
          </w:tcPr>
          <w:p w14:paraId="3065F20B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color w:val="auto"/>
                <w:highlight w:val="none"/>
              </w:rPr>
            </w:pPr>
          </w:p>
        </w:tc>
      </w:tr>
    </w:tbl>
    <w:p w14:paraId="318B7870">
      <w:pPr>
        <w:spacing w:line="570" w:lineRule="exact"/>
        <w:rPr>
          <w:rFonts w:ascii="Times New Roman" w:hAnsi="Times New Roman" w:eastAsia="Times New Roman" w:cs="Times New Roman"/>
          <w:color w:val="auto"/>
          <w:highlight w:val="none"/>
        </w:rPr>
        <w:sectPr>
          <w:pgSz w:w="16838" w:h="11906" w:orient="landscape"/>
          <w:pgMar w:top="1418" w:right="1440" w:bottom="1418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docGrid w:type="lines" w:linePitch="312" w:charSpace="0"/>
        </w:sectPr>
      </w:pPr>
    </w:p>
    <w:p w14:paraId="1C9C0F44">
      <w:pPr>
        <w:pStyle w:val="3"/>
        <w:numPr>
          <w:ilvl w:val="0"/>
          <w:numId w:val="2"/>
        </w:numPr>
        <w:tabs>
          <w:tab w:val="left" w:pos="616"/>
        </w:tabs>
        <w:spacing w:before="0" w:beforeLines="0" w:after="0" w:afterLines="0" w:line="240" w:lineRule="auto"/>
        <w:jc w:val="center"/>
        <w:rPr>
          <w:rFonts w:hint="eastAsia" w:ascii="黑体" w:hAnsi="黑体" w:eastAsia="黑体"/>
          <w:b w:val="0"/>
          <w:bCs w:val="0"/>
          <w:color w:val="auto"/>
          <w:sz w:val="30"/>
          <w:highlight w:val="none"/>
        </w:rPr>
      </w:pPr>
      <w:r>
        <w:rPr>
          <w:rFonts w:hint="eastAsia" w:ascii="黑体" w:hAnsi="黑体" w:eastAsia="黑体"/>
          <w:b w:val="0"/>
          <w:bCs w:val="0"/>
          <w:color w:val="auto"/>
          <w:sz w:val="30"/>
          <w:highlight w:val="none"/>
        </w:rPr>
        <w:t>经费预算</w:t>
      </w:r>
    </w:p>
    <w:tbl>
      <w:tblPr>
        <w:tblStyle w:val="7"/>
        <w:tblW w:w="938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729"/>
        <w:gridCol w:w="1395"/>
        <w:gridCol w:w="1912"/>
        <w:gridCol w:w="3439"/>
      </w:tblGrid>
      <w:tr w14:paraId="3F0228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2" w:type="dxa"/>
            <w:noWrap w:val="0"/>
            <w:vAlign w:val="center"/>
          </w:tcPr>
          <w:p w14:paraId="1153A395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  <w:highlight w:val="none"/>
                <w:lang w:eastAsia="zh-CN"/>
              </w:rPr>
              <w:t>序号</w:t>
            </w:r>
          </w:p>
        </w:tc>
        <w:tc>
          <w:tcPr>
            <w:tcW w:w="3124" w:type="dxa"/>
            <w:gridSpan w:val="2"/>
            <w:noWrap w:val="0"/>
            <w:vAlign w:val="center"/>
          </w:tcPr>
          <w:p w14:paraId="4C22CCD7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  <w:highlight w:val="none"/>
              </w:rPr>
              <w:t>科目</w:t>
            </w:r>
          </w:p>
        </w:tc>
        <w:tc>
          <w:tcPr>
            <w:tcW w:w="1912" w:type="dxa"/>
            <w:noWrap w:val="0"/>
            <w:vAlign w:val="center"/>
          </w:tcPr>
          <w:p w14:paraId="6837967A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  <w:highlight w:val="none"/>
              </w:rPr>
              <w:t>金额（万元）</w:t>
            </w:r>
          </w:p>
        </w:tc>
        <w:tc>
          <w:tcPr>
            <w:tcW w:w="3439" w:type="dxa"/>
            <w:noWrap w:val="0"/>
            <w:vAlign w:val="center"/>
          </w:tcPr>
          <w:p w14:paraId="5B828469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  <w:highlight w:val="none"/>
                <w:lang w:eastAsia="zh-CN"/>
              </w:rPr>
              <w:t>预算支出内容</w:t>
            </w:r>
          </w:p>
        </w:tc>
      </w:tr>
      <w:tr w14:paraId="69AB2E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12" w:type="dxa"/>
            <w:noWrap w:val="0"/>
            <w:vAlign w:val="center"/>
          </w:tcPr>
          <w:p w14:paraId="4F1E7FAE">
            <w:pPr>
              <w:jc w:val="center"/>
              <w:rPr>
                <w:rFonts w:hint="eastAsia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124" w:type="dxa"/>
            <w:gridSpan w:val="2"/>
            <w:noWrap w:val="0"/>
            <w:vAlign w:val="center"/>
          </w:tcPr>
          <w:p w14:paraId="26AF3B77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设备费</w:t>
            </w:r>
          </w:p>
        </w:tc>
        <w:tc>
          <w:tcPr>
            <w:tcW w:w="1912" w:type="dxa"/>
            <w:noWrap w:val="0"/>
            <w:vAlign w:val="center"/>
          </w:tcPr>
          <w:p w14:paraId="34583381"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3439" w:type="dxa"/>
            <w:noWrap w:val="0"/>
            <w:vAlign w:val="center"/>
          </w:tcPr>
          <w:p w14:paraId="0828BC3C">
            <w:pPr>
              <w:spacing w:line="240" w:lineRule="exact"/>
              <w:rPr>
                <w:rFonts w:hint="eastAsia" w:ascii="楷体_GB2312" w:eastAsia="楷体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 w:val="18"/>
                <w:szCs w:val="18"/>
                <w:highlight w:val="none"/>
              </w:rPr>
              <w:t>如计划购置设备，请详细填写设备购置清单。</w:t>
            </w:r>
          </w:p>
        </w:tc>
      </w:tr>
      <w:tr w14:paraId="481040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12" w:type="dxa"/>
            <w:noWrap w:val="0"/>
            <w:vAlign w:val="center"/>
          </w:tcPr>
          <w:p w14:paraId="43918BFD">
            <w:pPr>
              <w:jc w:val="center"/>
              <w:rPr>
                <w:rFonts w:hint="eastAsia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124" w:type="dxa"/>
            <w:gridSpan w:val="2"/>
            <w:noWrap w:val="0"/>
            <w:textDirection w:val="tbRlV"/>
            <w:vAlign w:val="center"/>
          </w:tcPr>
          <w:p w14:paraId="02B9170D"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46CE2EE0"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3439" w:type="dxa"/>
            <w:noWrap w:val="0"/>
            <w:vAlign w:val="center"/>
          </w:tcPr>
          <w:p w14:paraId="7A797C08"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</w:tc>
      </w:tr>
      <w:tr w14:paraId="08AA5E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12" w:type="dxa"/>
            <w:noWrap w:val="0"/>
            <w:vAlign w:val="center"/>
          </w:tcPr>
          <w:p w14:paraId="03AA6327">
            <w:pPr>
              <w:jc w:val="center"/>
              <w:rPr>
                <w:rFonts w:hint="eastAsia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3124" w:type="dxa"/>
            <w:gridSpan w:val="2"/>
            <w:noWrap w:val="0"/>
            <w:vAlign w:val="center"/>
          </w:tcPr>
          <w:p w14:paraId="1D8EF5F8"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371737CA"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3439" w:type="dxa"/>
            <w:noWrap w:val="0"/>
            <w:vAlign w:val="center"/>
          </w:tcPr>
          <w:p w14:paraId="1056D1C2"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</w:tc>
      </w:tr>
      <w:tr w14:paraId="593008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12" w:type="dxa"/>
            <w:noWrap w:val="0"/>
            <w:vAlign w:val="center"/>
          </w:tcPr>
          <w:p w14:paraId="1DDC7B94">
            <w:pPr>
              <w:jc w:val="center"/>
              <w:rPr>
                <w:rFonts w:hint="eastAsia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3124" w:type="dxa"/>
            <w:gridSpan w:val="2"/>
            <w:noWrap w:val="0"/>
            <w:vAlign w:val="center"/>
          </w:tcPr>
          <w:p w14:paraId="2B1B2113"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3CCF57C0"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3439" w:type="dxa"/>
            <w:noWrap w:val="0"/>
            <w:vAlign w:val="center"/>
          </w:tcPr>
          <w:p w14:paraId="55D01B4A"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</w:tc>
      </w:tr>
      <w:tr w14:paraId="69DA9E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12" w:type="dxa"/>
            <w:noWrap w:val="0"/>
            <w:vAlign w:val="center"/>
          </w:tcPr>
          <w:p w14:paraId="4F2A0607">
            <w:pPr>
              <w:jc w:val="center"/>
              <w:rPr>
                <w:rFonts w:hint="eastAsia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3124" w:type="dxa"/>
            <w:gridSpan w:val="2"/>
            <w:noWrap w:val="0"/>
            <w:vAlign w:val="center"/>
          </w:tcPr>
          <w:p w14:paraId="25E2242D"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1D3AB520"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3439" w:type="dxa"/>
            <w:noWrap w:val="0"/>
            <w:vAlign w:val="center"/>
          </w:tcPr>
          <w:p w14:paraId="524C375D"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</w:tc>
      </w:tr>
      <w:tr w14:paraId="6D2345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12" w:type="dxa"/>
            <w:noWrap w:val="0"/>
            <w:vAlign w:val="center"/>
          </w:tcPr>
          <w:p w14:paraId="719C3CB3">
            <w:pPr>
              <w:jc w:val="center"/>
              <w:rPr>
                <w:rFonts w:hint="eastAsia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3124" w:type="dxa"/>
            <w:gridSpan w:val="2"/>
            <w:noWrap w:val="0"/>
            <w:vAlign w:val="center"/>
          </w:tcPr>
          <w:p w14:paraId="7388C6EA"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17C3FF6B"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3439" w:type="dxa"/>
            <w:noWrap w:val="0"/>
            <w:vAlign w:val="center"/>
          </w:tcPr>
          <w:p w14:paraId="6A660BC1">
            <w:pPr>
              <w:rPr>
                <w:rFonts w:hint="eastAsia" w:ascii="楷体_GB2312" w:eastAsia="楷体_GB2312"/>
                <w:color w:val="auto"/>
                <w:szCs w:val="21"/>
                <w:highlight w:val="none"/>
              </w:rPr>
            </w:pPr>
          </w:p>
        </w:tc>
      </w:tr>
      <w:tr w14:paraId="7CB5C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12" w:type="dxa"/>
            <w:noWrap w:val="0"/>
            <w:vAlign w:val="center"/>
          </w:tcPr>
          <w:p w14:paraId="373E9D06">
            <w:pPr>
              <w:jc w:val="center"/>
              <w:rPr>
                <w:rFonts w:hint="eastAsia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3124" w:type="dxa"/>
            <w:gridSpan w:val="2"/>
            <w:noWrap w:val="0"/>
            <w:vAlign w:val="center"/>
          </w:tcPr>
          <w:p w14:paraId="5C10BCF6"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579020C3"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3439" w:type="dxa"/>
            <w:noWrap w:val="0"/>
            <w:vAlign w:val="center"/>
          </w:tcPr>
          <w:p w14:paraId="53D419DA"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</w:tc>
      </w:tr>
      <w:tr w14:paraId="5E513B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12" w:type="dxa"/>
            <w:noWrap w:val="0"/>
            <w:vAlign w:val="center"/>
          </w:tcPr>
          <w:p w14:paraId="637600A2">
            <w:pPr>
              <w:jc w:val="center"/>
              <w:rPr>
                <w:rFonts w:hint="eastAsia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3124" w:type="dxa"/>
            <w:gridSpan w:val="2"/>
            <w:noWrap w:val="0"/>
            <w:vAlign w:val="center"/>
          </w:tcPr>
          <w:p w14:paraId="3F3D3755"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316489C9"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3439" w:type="dxa"/>
            <w:noWrap w:val="0"/>
            <w:vAlign w:val="center"/>
          </w:tcPr>
          <w:p w14:paraId="233E8959"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</w:tc>
      </w:tr>
      <w:tr w14:paraId="5CD2B8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2" w:type="dxa"/>
            <w:noWrap w:val="0"/>
            <w:vAlign w:val="center"/>
          </w:tcPr>
          <w:p w14:paraId="573695A0">
            <w:pPr>
              <w:jc w:val="center"/>
              <w:rPr>
                <w:rFonts w:hint="eastAsia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3124" w:type="dxa"/>
            <w:gridSpan w:val="2"/>
            <w:noWrap w:val="0"/>
            <w:vAlign w:val="center"/>
          </w:tcPr>
          <w:p w14:paraId="0E080B43"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306067B0"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3439" w:type="dxa"/>
            <w:noWrap w:val="0"/>
            <w:vAlign w:val="center"/>
          </w:tcPr>
          <w:p w14:paraId="303E6ACA"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</w:tc>
      </w:tr>
      <w:tr w14:paraId="5FC03F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036" w:type="dxa"/>
            <w:gridSpan w:val="3"/>
            <w:tcBorders>
              <w:bottom w:val="double" w:color="auto" w:sz="4" w:space="0"/>
            </w:tcBorders>
            <w:noWrap w:val="0"/>
            <w:vAlign w:val="center"/>
          </w:tcPr>
          <w:p w14:paraId="6ABA156C">
            <w:pPr>
              <w:jc w:val="center"/>
              <w:rPr>
                <w:rFonts w:hint="eastAsia"/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以上科目预算合计</w:t>
            </w:r>
          </w:p>
        </w:tc>
        <w:tc>
          <w:tcPr>
            <w:tcW w:w="1912" w:type="dxa"/>
            <w:tcBorders>
              <w:bottom w:val="double" w:color="auto" w:sz="4" w:space="0"/>
            </w:tcBorders>
            <w:noWrap w:val="0"/>
            <w:vAlign w:val="center"/>
          </w:tcPr>
          <w:p w14:paraId="39006654"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3439" w:type="dxa"/>
            <w:tcBorders>
              <w:bottom w:val="double" w:color="auto" w:sz="4" w:space="0"/>
            </w:tcBorders>
            <w:noWrap w:val="0"/>
            <w:vAlign w:val="center"/>
          </w:tcPr>
          <w:p w14:paraId="4BB169ED"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</w:tc>
      </w:tr>
      <w:tr w14:paraId="2CA216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</w:trPr>
        <w:tc>
          <w:tcPr>
            <w:tcW w:w="912" w:type="dxa"/>
            <w:vMerge w:val="restart"/>
            <w:tcBorders>
              <w:top w:val="double" w:color="auto" w:sz="4" w:space="0"/>
            </w:tcBorders>
            <w:noWrap w:val="0"/>
            <w:textDirection w:val="tbRlV"/>
            <w:vAlign w:val="center"/>
          </w:tcPr>
          <w:p w14:paraId="6AD4D9BA">
            <w:pPr>
              <w:ind w:left="113" w:right="113"/>
              <w:jc w:val="center"/>
              <w:rPr>
                <w:rFonts w:hint="eastAsia"/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经费来源</w:t>
            </w:r>
          </w:p>
        </w:tc>
        <w:tc>
          <w:tcPr>
            <w:tcW w:w="1729" w:type="dxa"/>
            <w:vMerge w:val="restart"/>
            <w:tcBorders>
              <w:top w:val="double" w:color="auto" w:sz="4" w:space="0"/>
            </w:tcBorders>
            <w:noWrap w:val="0"/>
            <w:vAlign w:val="center"/>
          </w:tcPr>
          <w:p w14:paraId="15AD28CF">
            <w:pPr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申请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广州市文物保护专项资金</w:t>
            </w:r>
          </w:p>
        </w:tc>
        <w:tc>
          <w:tcPr>
            <w:tcW w:w="1395" w:type="dxa"/>
            <w:tcBorders>
              <w:top w:val="double" w:color="auto" w:sz="4" w:space="0"/>
            </w:tcBorders>
            <w:noWrap w:val="0"/>
            <w:vAlign w:val="center"/>
          </w:tcPr>
          <w:p w14:paraId="72B24A09">
            <w:pP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2026年</w:t>
            </w:r>
          </w:p>
        </w:tc>
        <w:tc>
          <w:tcPr>
            <w:tcW w:w="1912" w:type="dxa"/>
            <w:tcBorders>
              <w:top w:val="double" w:color="auto" w:sz="4" w:space="0"/>
              <w:bottom w:val="single" w:color="auto" w:sz="6" w:space="0"/>
            </w:tcBorders>
            <w:noWrap w:val="0"/>
            <w:vAlign w:val="center"/>
          </w:tcPr>
          <w:p w14:paraId="6FAFD32F">
            <w:pPr>
              <w:rPr>
                <w:rFonts w:hint="default" w:eastAsia="仿宋_GB2312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439" w:type="dxa"/>
            <w:tcBorders>
              <w:top w:val="double" w:color="auto" w:sz="4" w:space="0"/>
            </w:tcBorders>
            <w:noWrap w:val="0"/>
            <w:vAlign w:val="center"/>
          </w:tcPr>
          <w:p w14:paraId="4304E5CD"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</w:tc>
      </w:tr>
      <w:tr w14:paraId="64C488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</w:trPr>
        <w:tc>
          <w:tcPr>
            <w:tcW w:w="912" w:type="dxa"/>
            <w:vMerge w:val="continue"/>
            <w:noWrap w:val="0"/>
            <w:textDirection w:val="tbRlV"/>
            <w:vAlign w:val="center"/>
          </w:tcPr>
          <w:p w14:paraId="79B58047">
            <w:pPr>
              <w:rPr>
                <w:color w:val="auto"/>
                <w:highlight w:val="none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 w14:paraId="3C81A30F">
            <w:pPr>
              <w:rPr>
                <w:color w:val="auto"/>
                <w:highlight w:val="none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5923C19C">
            <w:pP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2027年</w:t>
            </w:r>
          </w:p>
        </w:tc>
        <w:tc>
          <w:tcPr>
            <w:tcW w:w="1912" w:type="dxa"/>
            <w:tcBorders>
              <w:top w:val="double" w:color="auto" w:sz="4" w:space="0"/>
              <w:bottom w:val="single" w:color="auto" w:sz="6" w:space="0"/>
            </w:tcBorders>
            <w:noWrap w:val="0"/>
            <w:vAlign w:val="center"/>
          </w:tcPr>
          <w:p w14:paraId="59CEF111">
            <w:pPr>
              <w:rPr>
                <w:rFonts w:hint="default" w:eastAsia="仿宋_GB2312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439" w:type="dxa"/>
            <w:noWrap w:val="0"/>
            <w:vAlign w:val="center"/>
          </w:tcPr>
          <w:p w14:paraId="43A50B42"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</w:tc>
      </w:tr>
      <w:tr w14:paraId="3E95FE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</w:trPr>
        <w:tc>
          <w:tcPr>
            <w:tcW w:w="912" w:type="dxa"/>
            <w:vMerge w:val="continue"/>
            <w:tcBorders>
              <w:bottom w:val="single" w:color="auto" w:sz="6" w:space="0"/>
            </w:tcBorders>
            <w:noWrap w:val="0"/>
            <w:textDirection w:val="tbRlV"/>
            <w:vAlign w:val="center"/>
          </w:tcPr>
          <w:p w14:paraId="2504435F"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729" w:type="dxa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 w14:paraId="28D78BF0"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395" w:type="dxa"/>
            <w:tcBorders>
              <w:bottom w:val="single" w:color="auto" w:sz="6" w:space="0"/>
            </w:tcBorders>
            <w:noWrap w:val="0"/>
            <w:vAlign w:val="center"/>
          </w:tcPr>
          <w:p w14:paraId="345D472E">
            <w:pP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2028年</w:t>
            </w:r>
          </w:p>
        </w:tc>
        <w:tc>
          <w:tcPr>
            <w:tcW w:w="1912" w:type="dxa"/>
            <w:tcBorders>
              <w:top w:val="double" w:color="auto" w:sz="4" w:space="0"/>
              <w:bottom w:val="single" w:color="auto" w:sz="6" w:space="0"/>
            </w:tcBorders>
            <w:noWrap w:val="0"/>
            <w:vAlign w:val="center"/>
          </w:tcPr>
          <w:p w14:paraId="075C5867">
            <w:pPr>
              <w:rPr>
                <w:rFonts w:hint="default" w:eastAsia="仿宋_GB2312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439" w:type="dxa"/>
            <w:tcBorders>
              <w:bottom w:val="single" w:color="auto" w:sz="6" w:space="0"/>
            </w:tcBorders>
            <w:noWrap w:val="0"/>
            <w:vAlign w:val="center"/>
          </w:tcPr>
          <w:p w14:paraId="38E58E12"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</w:tc>
      </w:tr>
      <w:tr w14:paraId="782DC0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12" w:type="dxa"/>
            <w:vMerge w:val="continue"/>
            <w:tcBorders>
              <w:top w:val="single" w:color="auto" w:sz="6" w:space="0"/>
            </w:tcBorders>
            <w:noWrap w:val="0"/>
            <w:vAlign w:val="center"/>
          </w:tcPr>
          <w:p w14:paraId="3064E4FF">
            <w:pPr>
              <w:jc w:val="center"/>
              <w:rPr>
                <w:rFonts w:hint="eastAsia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3124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625699C9">
            <w:pPr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承担单位自筹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资金</w:t>
            </w:r>
          </w:p>
        </w:tc>
        <w:tc>
          <w:tcPr>
            <w:tcW w:w="1912" w:type="dxa"/>
            <w:tcBorders>
              <w:top w:val="single" w:color="auto" w:sz="6" w:space="0"/>
            </w:tcBorders>
            <w:noWrap w:val="0"/>
            <w:vAlign w:val="center"/>
          </w:tcPr>
          <w:p w14:paraId="762BA27B"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3439" w:type="dxa"/>
            <w:tcBorders>
              <w:top w:val="single" w:color="auto" w:sz="6" w:space="0"/>
            </w:tcBorders>
            <w:noWrap w:val="0"/>
            <w:vAlign w:val="center"/>
          </w:tcPr>
          <w:p w14:paraId="08DC4B57"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</w:tc>
      </w:tr>
      <w:tr w14:paraId="0AEFF3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12" w:type="dxa"/>
            <w:vMerge w:val="continue"/>
            <w:noWrap w:val="0"/>
            <w:vAlign w:val="center"/>
          </w:tcPr>
          <w:p w14:paraId="2B847E32">
            <w:pPr>
              <w:jc w:val="center"/>
              <w:rPr>
                <w:rFonts w:hint="eastAsia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3124" w:type="dxa"/>
            <w:gridSpan w:val="2"/>
            <w:noWrap w:val="0"/>
            <w:vAlign w:val="center"/>
          </w:tcPr>
          <w:p w14:paraId="2AB95777">
            <w:pPr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其它资金来源</w:t>
            </w:r>
          </w:p>
        </w:tc>
        <w:tc>
          <w:tcPr>
            <w:tcW w:w="1912" w:type="dxa"/>
            <w:noWrap w:val="0"/>
            <w:vAlign w:val="center"/>
          </w:tcPr>
          <w:p w14:paraId="4F852F61"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3439" w:type="dxa"/>
            <w:noWrap w:val="0"/>
            <w:vAlign w:val="center"/>
          </w:tcPr>
          <w:p w14:paraId="2144D4C9"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</w:tc>
      </w:tr>
      <w:tr w14:paraId="61C812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036" w:type="dxa"/>
            <w:gridSpan w:val="3"/>
            <w:noWrap w:val="0"/>
            <w:vAlign w:val="center"/>
          </w:tcPr>
          <w:p w14:paraId="7A8EF53C">
            <w:pPr>
              <w:jc w:val="center"/>
              <w:rPr>
                <w:rFonts w:hint="eastAsia"/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经费来源合计</w:t>
            </w:r>
          </w:p>
        </w:tc>
        <w:tc>
          <w:tcPr>
            <w:tcW w:w="1912" w:type="dxa"/>
            <w:noWrap w:val="0"/>
            <w:vAlign w:val="center"/>
          </w:tcPr>
          <w:p w14:paraId="4E6608C6"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3439" w:type="dxa"/>
            <w:noWrap w:val="0"/>
            <w:vAlign w:val="center"/>
          </w:tcPr>
          <w:p w14:paraId="5DD3BF6A"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</w:tc>
      </w:tr>
    </w:tbl>
    <w:p w14:paraId="6C8B376F">
      <w:pPr>
        <w:spacing w:line="570" w:lineRule="exact"/>
        <w:rPr>
          <w:rFonts w:ascii="Times New Roman" w:hAnsi="Times New Roman" w:eastAsia="Times New Roman" w:cs="Times New Roman"/>
          <w:color w:val="auto"/>
          <w:highlight w:val="none"/>
        </w:rPr>
      </w:pPr>
    </w:p>
    <w:p w14:paraId="009C7A8B">
      <w:pPr>
        <w:jc w:val="center"/>
        <w:rPr>
          <w:rFonts w:hint="eastAsia" w:ascii="黑体" w:eastAsia="黑体"/>
          <w:color w:val="auto"/>
          <w:sz w:val="30"/>
          <w:szCs w:val="30"/>
          <w:highlight w:val="none"/>
        </w:rPr>
      </w:pPr>
      <w:r>
        <w:rPr>
          <w:rFonts w:hint="eastAsia" w:ascii="黑体" w:eastAsia="黑体"/>
          <w:color w:val="auto"/>
          <w:sz w:val="30"/>
          <w:szCs w:val="30"/>
          <w:highlight w:val="none"/>
        </w:rPr>
        <w:t>设备购置清单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8"/>
        <w:gridCol w:w="1374"/>
        <w:gridCol w:w="1403"/>
        <w:gridCol w:w="2122"/>
        <w:gridCol w:w="615"/>
        <w:gridCol w:w="1066"/>
        <w:gridCol w:w="1525"/>
      </w:tblGrid>
      <w:tr w14:paraId="1236FA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7" w:hRule="atLeast"/>
          <w:jc w:val="center"/>
        </w:trPr>
        <w:tc>
          <w:tcPr>
            <w:tcW w:w="968" w:type="dxa"/>
            <w:noWrap w:val="0"/>
            <w:vAlign w:val="center"/>
          </w:tcPr>
          <w:p w14:paraId="45E38AC2">
            <w:pPr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2777" w:type="dxa"/>
            <w:gridSpan w:val="2"/>
            <w:noWrap w:val="0"/>
            <w:vAlign w:val="center"/>
          </w:tcPr>
          <w:p w14:paraId="323930C7">
            <w:pPr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0"/>
                <w:szCs w:val="30"/>
                <w:highlight w:val="none"/>
              </w:rPr>
              <w:t>设备名称</w:t>
            </w:r>
          </w:p>
        </w:tc>
        <w:tc>
          <w:tcPr>
            <w:tcW w:w="2122" w:type="dxa"/>
            <w:noWrap w:val="0"/>
            <w:vAlign w:val="center"/>
          </w:tcPr>
          <w:p w14:paraId="62D1EB44">
            <w:pPr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0"/>
                <w:szCs w:val="30"/>
                <w:highlight w:val="none"/>
              </w:rPr>
              <w:t>设备规格及型号</w:t>
            </w:r>
          </w:p>
        </w:tc>
        <w:tc>
          <w:tcPr>
            <w:tcW w:w="615" w:type="dxa"/>
            <w:noWrap w:val="0"/>
            <w:vAlign w:val="center"/>
          </w:tcPr>
          <w:p w14:paraId="6986921D">
            <w:pPr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0"/>
                <w:szCs w:val="30"/>
                <w:highlight w:val="none"/>
              </w:rPr>
              <w:t>数量</w:t>
            </w:r>
          </w:p>
        </w:tc>
        <w:tc>
          <w:tcPr>
            <w:tcW w:w="1066" w:type="dxa"/>
            <w:noWrap w:val="0"/>
            <w:vAlign w:val="center"/>
          </w:tcPr>
          <w:p w14:paraId="28B70F83">
            <w:pPr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0"/>
                <w:szCs w:val="30"/>
                <w:highlight w:val="none"/>
              </w:rPr>
              <w:t>金额</w:t>
            </w:r>
          </w:p>
          <w:p w14:paraId="70C707CC">
            <w:pPr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0"/>
                <w:szCs w:val="30"/>
                <w:highlight w:val="none"/>
              </w:rPr>
              <w:t>（万元）</w:t>
            </w:r>
          </w:p>
        </w:tc>
        <w:tc>
          <w:tcPr>
            <w:tcW w:w="1525" w:type="dxa"/>
            <w:noWrap w:val="0"/>
            <w:vAlign w:val="center"/>
          </w:tcPr>
          <w:p w14:paraId="2E35A08E">
            <w:pPr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0"/>
                <w:szCs w:val="30"/>
                <w:highlight w:val="none"/>
              </w:rPr>
              <w:t>备注</w:t>
            </w:r>
          </w:p>
        </w:tc>
      </w:tr>
      <w:tr w14:paraId="0DCEE8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7" w:hRule="atLeast"/>
          <w:jc w:val="center"/>
        </w:trPr>
        <w:tc>
          <w:tcPr>
            <w:tcW w:w="968" w:type="dxa"/>
            <w:noWrap w:val="0"/>
            <w:vAlign w:val="center"/>
          </w:tcPr>
          <w:p w14:paraId="12A9680F">
            <w:pPr>
              <w:jc w:val="center"/>
              <w:rPr>
                <w:rFonts w:hint="eastAsia" w:ascii="宋体"/>
                <w:color w:val="auto"/>
                <w:highlight w:val="none"/>
              </w:rPr>
            </w:pPr>
            <w:r>
              <w:rPr>
                <w:rFonts w:hint="eastAsia" w:ascii="宋体"/>
                <w:color w:val="auto"/>
                <w:highlight w:val="none"/>
              </w:rPr>
              <w:t>1</w:t>
            </w:r>
          </w:p>
        </w:tc>
        <w:tc>
          <w:tcPr>
            <w:tcW w:w="2777" w:type="dxa"/>
            <w:gridSpan w:val="2"/>
            <w:noWrap w:val="0"/>
            <w:vAlign w:val="center"/>
          </w:tcPr>
          <w:p w14:paraId="319C5822">
            <w:pPr>
              <w:jc w:val="center"/>
              <w:rPr>
                <w:rFonts w:hint="eastAsia" w:ascii="宋体"/>
                <w:color w:val="auto"/>
                <w:highlight w:val="none"/>
              </w:rPr>
            </w:pPr>
          </w:p>
        </w:tc>
        <w:tc>
          <w:tcPr>
            <w:tcW w:w="2122" w:type="dxa"/>
            <w:noWrap w:val="0"/>
            <w:vAlign w:val="center"/>
          </w:tcPr>
          <w:p w14:paraId="53953E47">
            <w:pPr>
              <w:jc w:val="center"/>
              <w:rPr>
                <w:rFonts w:hint="eastAsia" w:ascii="宋体"/>
                <w:color w:val="auto"/>
                <w:highlight w:val="none"/>
              </w:rPr>
            </w:pPr>
          </w:p>
        </w:tc>
        <w:tc>
          <w:tcPr>
            <w:tcW w:w="615" w:type="dxa"/>
            <w:noWrap w:val="0"/>
            <w:vAlign w:val="center"/>
          </w:tcPr>
          <w:p w14:paraId="4CF5966F">
            <w:pPr>
              <w:jc w:val="center"/>
              <w:rPr>
                <w:rFonts w:hint="eastAsia" w:ascii="宋体"/>
                <w:color w:val="auto"/>
                <w:highlight w:val="none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2C217CA3">
            <w:pPr>
              <w:rPr>
                <w:rFonts w:ascii="宋体"/>
                <w:color w:val="auto"/>
                <w:highlight w:val="none"/>
              </w:rPr>
            </w:pPr>
          </w:p>
        </w:tc>
        <w:tc>
          <w:tcPr>
            <w:tcW w:w="1525" w:type="dxa"/>
            <w:noWrap w:val="0"/>
            <w:vAlign w:val="center"/>
          </w:tcPr>
          <w:p w14:paraId="04621492">
            <w:pPr>
              <w:rPr>
                <w:rFonts w:ascii="宋体"/>
                <w:color w:val="auto"/>
                <w:highlight w:val="none"/>
              </w:rPr>
            </w:pPr>
          </w:p>
        </w:tc>
      </w:tr>
      <w:tr w14:paraId="004C0A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0" w:hRule="atLeast"/>
          <w:jc w:val="center"/>
        </w:trPr>
        <w:tc>
          <w:tcPr>
            <w:tcW w:w="968" w:type="dxa"/>
            <w:noWrap w:val="0"/>
            <w:vAlign w:val="center"/>
          </w:tcPr>
          <w:p w14:paraId="5BEF45A8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2</w:t>
            </w:r>
          </w:p>
        </w:tc>
        <w:tc>
          <w:tcPr>
            <w:tcW w:w="2777" w:type="dxa"/>
            <w:gridSpan w:val="2"/>
            <w:noWrap w:val="0"/>
            <w:vAlign w:val="center"/>
          </w:tcPr>
          <w:p w14:paraId="73D6F2C4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122" w:type="dxa"/>
            <w:noWrap w:val="0"/>
            <w:vAlign w:val="center"/>
          </w:tcPr>
          <w:p w14:paraId="3D8628AC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615" w:type="dxa"/>
            <w:noWrap w:val="0"/>
            <w:vAlign w:val="center"/>
          </w:tcPr>
          <w:p w14:paraId="67FC0F93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2C1C541B">
            <w:pPr>
              <w:rPr>
                <w:color w:val="auto"/>
                <w:highlight w:val="none"/>
              </w:rPr>
            </w:pPr>
          </w:p>
        </w:tc>
        <w:tc>
          <w:tcPr>
            <w:tcW w:w="1525" w:type="dxa"/>
            <w:noWrap w:val="0"/>
            <w:vAlign w:val="center"/>
          </w:tcPr>
          <w:p w14:paraId="5A8CC6EF">
            <w:pPr>
              <w:rPr>
                <w:color w:val="auto"/>
                <w:highlight w:val="none"/>
              </w:rPr>
            </w:pPr>
          </w:p>
        </w:tc>
      </w:tr>
      <w:tr w14:paraId="4A044A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0" w:hRule="atLeast"/>
          <w:jc w:val="center"/>
        </w:trPr>
        <w:tc>
          <w:tcPr>
            <w:tcW w:w="968" w:type="dxa"/>
            <w:noWrap w:val="0"/>
            <w:vAlign w:val="center"/>
          </w:tcPr>
          <w:p w14:paraId="1B892A0D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3</w:t>
            </w:r>
          </w:p>
        </w:tc>
        <w:tc>
          <w:tcPr>
            <w:tcW w:w="2777" w:type="dxa"/>
            <w:gridSpan w:val="2"/>
            <w:noWrap w:val="0"/>
            <w:vAlign w:val="center"/>
          </w:tcPr>
          <w:p w14:paraId="0A547121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122" w:type="dxa"/>
            <w:noWrap w:val="0"/>
            <w:vAlign w:val="center"/>
          </w:tcPr>
          <w:p w14:paraId="7797C70C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615" w:type="dxa"/>
            <w:noWrap w:val="0"/>
            <w:vAlign w:val="center"/>
          </w:tcPr>
          <w:p w14:paraId="09213F2C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386BDAC1">
            <w:pPr>
              <w:ind w:left="217" w:hanging="217"/>
              <w:rPr>
                <w:color w:val="auto"/>
                <w:highlight w:val="none"/>
              </w:rPr>
            </w:pPr>
          </w:p>
        </w:tc>
        <w:tc>
          <w:tcPr>
            <w:tcW w:w="1525" w:type="dxa"/>
            <w:noWrap w:val="0"/>
            <w:vAlign w:val="center"/>
          </w:tcPr>
          <w:p w14:paraId="3DCFF1A5">
            <w:pPr>
              <w:ind w:left="217" w:hanging="217"/>
              <w:rPr>
                <w:color w:val="auto"/>
                <w:highlight w:val="none"/>
              </w:rPr>
            </w:pPr>
          </w:p>
        </w:tc>
      </w:tr>
      <w:tr w14:paraId="5C7243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0" w:hRule="atLeast"/>
          <w:jc w:val="center"/>
        </w:trPr>
        <w:tc>
          <w:tcPr>
            <w:tcW w:w="968" w:type="dxa"/>
            <w:noWrap w:val="0"/>
            <w:vAlign w:val="center"/>
          </w:tcPr>
          <w:p w14:paraId="151414BF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4</w:t>
            </w:r>
          </w:p>
        </w:tc>
        <w:tc>
          <w:tcPr>
            <w:tcW w:w="2777" w:type="dxa"/>
            <w:gridSpan w:val="2"/>
            <w:noWrap w:val="0"/>
            <w:vAlign w:val="center"/>
          </w:tcPr>
          <w:p w14:paraId="5A13A8D0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122" w:type="dxa"/>
            <w:noWrap w:val="0"/>
            <w:vAlign w:val="center"/>
          </w:tcPr>
          <w:p w14:paraId="214F7134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615" w:type="dxa"/>
            <w:noWrap w:val="0"/>
            <w:vAlign w:val="center"/>
          </w:tcPr>
          <w:p w14:paraId="42944566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59EE278C">
            <w:pPr>
              <w:rPr>
                <w:color w:val="auto"/>
                <w:highlight w:val="none"/>
              </w:rPr>
            </w:pPr>
          </w:p>
        </w:tc>
        <w:tc>
          <w:tcPr>
            <w:tcW w:w="1525" w:type="dxa"/>
            <w:noWrap w:val="0"/>
            <w:vAlign w:val="center"/>
          </w:tcPr>
          <w:p w14:paraId="65512363">
            <w:pPr>
              <w:rPr>
                <w:color w:val="auto"/>
                <w:highlight w:val="none"/>
              </w:rPr>
            </w:pPr>
          </w:p>
        </w:tc>
      </w:tr>
      <w:tr w14:paraId="415BEF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0" w:hRule="atLeast"/>
          <w:jc w:val="center"/>
        </w:trPr>
        <w:tc>
          <w:tcPr>
            <w:tcW w:w="968" w:type="dxa"/>
            <w:noWrap w:val="0"/>
            <w:vAlign w:val="center"/>
          </w:tcPr>
          <w:p w14:paraId="071C0230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5</w:t>
            </w:r>
          </w:p>
        </w:tc>
        <w:tc>
          <w:tcPr>
            <w:tcW w:w="2777" w:type="dxa"/>
            <w:gridSpan w:val="2"/>
            <w:noWrap w:val="0"/>
            <w:vAlign w:val="center"/>
          </w:tcPr>
          <w:p w14:paraId="5ADBF81A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122" w:type="dxa"/>
            <w:noWrap w:val="0"/>
            <w:vAlign w:val="center"/>
          </w:tcPr>
          <w:p w14:paraId="12D52F26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615" w:type="dxa"/>
            <w:noWrap w:val="0"/>
            <w:vAlign w:val="center"/>
          </w:tcPr>
          <w:p w14:paraId="0BA3F308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7ED7954B">
            <w:pPr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25" w:type="dxa"/>
            <w:noWrap w:val="0"/>
            <w:vAlign w:val="center"/>
          </w:tcPr>
          <w:p w14:paraId="0C9544F3">
            <w:pPr>
              <w:rPr>
                <w:rFonts w:hint="eastAsia"/>
                <w:color w:val="auto"/>
                <w:highlight w:val="none"/>
              </w:rPr>
            </w:pPr>
          </w:p>
        </w:tc>
      </w:tr>
      <w:tr w14:paraId="77A8F6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0" w:hRule="atLeast"/>
          <w:jc w:val="center"/>
        </w:trPr>
        <w:tc>
          <w:tcPr>
            <w:tcW w:w="968" w:type="dxa"/>
            <w:noWrap w:val="0"/>
            <w:vAlign w:val="center"/>
          </w:tcPr>
          <w:p w14:paraId="26A1E2B5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6</w:t>
            </w:r>
          </w:p>
        </w:tc>
        <w:tc>
          <w:tcPr>
            <w:tcW w:w="2777" w:type="dxa"/>
            <w:gridSpan w:val="2"/>
            <w:noWrap w:val="0"/>
            <w:vAlign w:val="center"/>
          </w:tcPr>
          <w:p w14:paraId="33937657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122" w:type="dxa"/>
            <w:noWrap w:val="0"/>
            <w:vAlign w:val="center"/>
          </w:tcPr>
          <w:p w14:paraId="4E4EAA95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615" w:type="dxa"/>
            <w:noWrap w:val="0"/>
            <w:vAlign w:val="center"/>
          </w:tcPr>
          <w:p w14:paraId="7C49D310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4A87928C">
            <w:pPr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25" w:type="dxa"/>
            <w:noWrap w:val="0"/>
            <w:vAlign w:val="center"/>
          </w:tcPr>
          <w:p w14:paraId="14820EF2">
            <w:pPr>
              <w:rPr>
                <w:rFonts w:hint="eastAsia"/>
                <w:color w:val="auto"/>
                <w:highlight w:val="none"/>
              </w:rPr>
            </w:pPr>
          </w:p>
        </w:tc>
      </w:tr>
      <w:tr w14:paraId="364BCE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0" w:hRule="atLeast"/>
          <w:jc w:val="center"/>
        </w:trPr>
        <w:tc>
          <w:tcPr>
            <w:tcW w:w="968" w:type="dxa"/>
            <w:noWrap w:val="0"/>
            <w:vAlign w:val="center"/>
          </w:tcPr>
          <w:p w14:paraId="4A9027C6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7</w:t>
            </w:r>
          </w:p>
        </w:tc>
        <w:tc>
          <w:tcPr>
            <w:tcW w:w="2777" w:type="dxa"/>
            <w:gridSpan w:val="2"/>
            <w:noWrap w:val="0"/>
            <w:vAlign w:val="center"/>
          </w:tcPr>
          <w:p w14:paraId="6154E84B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122" w:type="dxa"/>
            <w:noWrap w:val="0"/>
            <w:vAlign w:val="center"/>
          </w:tcPr>
          <w:p w14:paraId="24DE1633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615" w:type="dxa"/>
            <w:noWrap w:val="0"/>
            <w:vAlign w:val="center"/>
          </w:tcPr>
          <w:p w14:paraId="7DC3076D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4C4567EA">
            <w:pPr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25" w:type="dxa"/>
            <w:noWrap w:val="0"/>
            <w:vAlign w:val="center"/>
          </w:tcPr>
          <w:p w14:paraId="26E31DBC">
            <w:pPr>
              <w:rPr>
                <w:rFonts w:hint="eastAsia"/>
                <w:color w:val="auto"/>
                <w:highlight w:val="none"/>
              </w:rPr>
            </w:pPr>
          </w:p>
        </w:tc>
      </w:tr>
      <w:tr w14:paraId="5AE60C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968" w:type="dxa"/>
            <w:noWrap w:val="0"/>
            <w:vAlign w:val="center"/>
          </w:tcPr>
          <w:p w14:paraId="0AB1820C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8</w:t>
            </w:r>
          </w:p>
        </w:tc>
        <w:tc>
          <w:tcPr>
            <w:tcW w:w="2777" w:type="dxa"/>
            <w:gridSpan w:val="2"/>
            <w:noWrap w:val="0"/>
            <w:vAlign w:val="center"/>
          </w:tcPr>
          <w:p w14:paraId="6E46DDB1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122" w:type="dxa"/>
            <w:noWrap w:val="0"/>
            <w:vAlign w:val="center"/>
          </w:tcPr>
          <w:p w14:paraId="2B93391B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615" w:type="dxa"/>
            <w:noWrap w:val="0"/>
            <w:vAlign w:val="center"/>
          </w:tcPr>
          <w:p w14:paraId="43658BFB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06DA79DB">
            <w:pPr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25" w:type="dxa"/>
            <w:noWrap w:val="0"/>
            <w:vAlign w:val="center"/>
          </w:tcPr>
          <w:p w14:paraId="3F8D30AF">
            <w:pPr>
              <w:rPr>
                <w:rFonts w:hint="eastAsia"/>
                <w:color w:val="auto"/>
                <w:highlight w:val="none"/>
              </w:rPr>
            </w:pPr>
          </w:p>
        </w:tc>
      </w:tr>
      <w:tr w14:paraId="59C753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1" w:hRule="atLeast"/>
          <w:jc w:val="center"/>
        </w:trPr>
        <w:tc>
          <w:tcPr>
            <w:tcW w:w="968" w:type="dxa"/>
            <w:noWrap w:val="0"/>
            <w:vAlign w:val="center"/>
          </w:tcPr>
          <w:p w14:paraId="3596B786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9</w:t>
            </w:r>
          </w:p>
        </w:tc>
        <w:tc>
          <w:tcPr>
            <w:tcW w:w="2777" w:type="dxa"/>
            <w:gridSpan w:val="2"/>
            <w:noWrap w:val="0"/>
            <w:vAlign w:val="center"/>
          </w:tcPr>
          <w:p w14:paraId="3983B86D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122" w:type="dxa"/>
            <w:noWrap w:val="0"/>
            <w:vAlign w:val="center"/>
          </w:tcPr>
          <w:p w14:paraId="7F9E4F3A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615" w:type="dxa"/>
            <w:noWrap w:val="0"/>
            <w:vAlign w:val="center"/>
          </w:tcPr>
          <w:p w14:paraId="7F5939BF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7D3BCA8F">
            <w:pPr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25" w:type="dxa"/>
            <w:noWrap w:val="0"/>
            <w:vAlign w:val="center"/>
          </w:tcPr>
          <w:p w14:paraId="646AEA3A">
            <w:pPr>
              <w:rPr>
                <w:rFonts w:hint="eastAsia"/>
                <w:color w:val="auto"/>
                <w:highlight w:val="none"/>
              </w:rPr>
            </w:pPr>
          </w:p>
        </w:tc>
      </w:tr>
      <w:tr w14:paraId="58F228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9" w:hRule="atLeast"/>
          <w:jc w:val="center"/>
        </w:trPr>
        <w:tc>
          <w:tcPr>
            <w:tcW w:w="968" w:type="dxa"/>
            <w:noWrap w:val="0"/>
            <w:vAlign w:val="center"/>
          </w:tcPr>
          <w:p w14:paraId="3C1788B0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10</w:t>
            </w:r>
          </w:p>
        </w:tc>
        <w:tc>
          <w:tcPr>
            <w:tcW w:w="2777" w:type="dxa"/>
            <w:gridSpan w:val="2"/>
            <w:noWrap w:val="0"/>
            <w:vAlign w:val="center"/>
          </w:tcPr>
          <w:p w14:paraId="408388AA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122" w:type="dxa"/>
            <w:noWrap w:val="0"/>
            <w:vAlign w:val="center"/>
          </w:tcPr>
          <w:p w14:paraId="70BF6588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615" w:type="dxa"/>
            <w:noWrap w:val="0"/>
            <w:vAlign w:val="center"/>
          </w:tcPr>
          <w:p w14:paraId="00CE7FA3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035DAAF8">
            <w:pPr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25" w:type="dxa"/>
            <w:noWrap w:val="0"/>
            <w:vAlign w:val="center"/>
          </w:tcPr>
          <w:p w14:paraId="43E841E3">
            <w:pPr>
              <w:rPr>
                <w:rFonts w:hint="eastAsia"/>
                <w:color w:val="auto"/>
                <w:highlight w:val="none"/>
              </w:rPr>
            </w:pPr>
          </w:p>
        </w:tc>
      </w:tr>
      <w:tr w14:paraId="08F91B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5" w:hRule="atLeast"/>
          <w:jc w:val="center"/>
        </w:trPr>
        <w:tc>
          <w:tcPr>
            <w:tcW w:w="968" w:type="dxa"/>
            <w:noWrap w:val="0"/>
            <w:vAlign w:val="center"/>
          </w:tcPr>
          <w:p w14:paraId="7356B5C7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11</w:t>
            </w:r>
          </w:p>
        </w:tc>
        <w:tc>
          <w:tcPr>
            <w:tcW w:w="2777" w:type="dxa"/>
            <w:gridSpan w:val="2"/>
            <w:noWrap w:val="0"/>
            <w:vAlign w:val="center"/>
          </w:tcPr>
          <w:p w14:paraId="0363BA81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122" w:type="dxa"/>
            <w:noWrap w:val="0"/>
            <w:vAlign w:val="center"/>
          </w:tcPr>
          <w:p w14:paraId="25567EBA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615" w:type="dxa"/>
            <w:noWrap w:val="0"/>
            <w:vAlign w:val="center"/>
          </w:tcPr>
          <w:p w14:paraId="139E0F1A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6DC68FFA">
            <w:pPr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25" w:type="dxa"/>
            <w:noWrap w:val="0"/>
            <w:vAlign w:val="center"/>
          </w:tcPr>
          <w:p w14:paraId="0C72CE08">
            <w:pPr>
              <w:rPr>
                <w:rFonts w:hint="eastAsia"/>
                <w:color w:val="auto"/>
                <w:highlight w:val="none"/>
              </w:rPr>
            </w:pPr>
          </w:p>
        </w:tc>
      </w:tr>
      <w:tr w14:paraId="68CB45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5" w:hRule="atLeast"/>
          <w:jc w:val="center"/>
        </w:trPr>
        <w:tc>
          <w:tcPr>
            <w:tcW w:w="2342" w:type="dxa"/>
            <w:gridSpan w:val="2"/>
            <w:noWrap w:val="0"/>
            <w:vAlign w:val="center"/>
          </w:tcPr>
          <w:p w14:paraId="245DB874">
            <w:pPr>
              <w:jc w:val="center"/>
              <w:rPr>
                <w:rFonts w:hint="eastAsia"/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金额合计</w:t>
            </w:r>
          </w:p>
        </w:tc>
        <w:tc>
          <w:tcPr>
            <w:tcW w:w="6731" w:type="dxa"/>
            <w:gridSpan w:val="5"/>
            <w:noWrap w:val="0"/>
            <w:vAlign w:val="center"/>
          </w:tcPr>
          <w:p w14:paraId="3A6DECA3">
            <w:pPr>
              <w:rPr>
                <w:color w:val="auto"/>
                <w:highlight w:val="none"/>
              </w:rPr>
            </w:pPr>
          </w:p>
        </w:tc>
      </w:tr>
    </w:tbl>
    <w:p w14:paraId="234550D7">
      <w:pPr>
        <w:rPr>
          <w:color w:val="auto"/>
          <w:sz w:val="28"/>
          <w:szCs w:val="28"/>
          <w:highlight w:val="none"/>
        </w:rPr>
        <w:sectPr>
          <w:pgSz w:w="11906" w:h="16838"/>
          <w:pgMar w:top="1984" w:right="1587" w:bottom="1984" w:left="1587" w:header="851" w:footer="153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AndChars" w:linePitch="585" w:charSpace="-1668"/>
        </w:sectPr>
      </w:pPr>
    </w:p>
    <w:p w14:paraId="54D884DA">
      <w:pPr>
        <w:tabs>
          <w:tab w:val="left" w:pos="616"/>
        </w:tabs>
        <w:spacing w:line="570" w:lineRule="exact"/>
        <w:jc w:val="center"/>
        <w:rPr>
          <w:rFonts w:ascii="Times New Roman" w:hAnsi="Times New Roman" w:eastAsia="方正小标宋_GBK" w:cs="Times New Roman"/>
          <w:color w:val="auto"/>
          <w:sz w:val="44"/>
          <w:highlight w:val="none"/>
        </w:rPr>
      </w:pPr>
      <w:r>
        <w:rPr>
          <w:rFonts w:hint="eastAsia" w:ascii="Times New Roman" w:hAnsi="Times New Roman" w:eastAsia="方正小标宋_GBK" w:cs="Times New Roman"/>
          <w:color w:val="auto"/>
          <w:sz w:val="44"/>
          <w:highlight w:val="none"/>
          <w:lang w:eastAsia="zh-CN"/>
        </w:rPr>
        <w:t>课题负责人所在</w:t>
      </w:r>
      <w:r>
        <w:rPr>
          <w:rFonts w:ascii="Times New Roman" w:hAnsi="Times New Roman" w:eastAsia="方正小标宋_GBK" w:cs="Times New Roman"/>
          <w:color w:val="auto"/>
          <w:sz w:val="44"/>
          <w:highlight w:val="none"/>
        </w:rPr>
        <w:t>单位意见</w:t>
      </w:r>
    </w:p>
    <w:p w14:paraId="15E99B64">
      <w:pPr>
        <w:tabs>
          <w:tab w:val="left" w:pos="616"/>
        </w:tabs>
        <w:spacing w:line="570" w:lineRule="exact"/>
        <w:jc w:val="left"/>
        <w:rPr>
          <w:rFonts w:ascii="Times New Roman" w:hAnsi="Times New Roman" w:eastAsia="方正小标宋_GBK" w:cs="Times New Roman"/>
          <w:color w:val="auto"/>
          <w:sz w:val="44"/>
          <w:highlight w:val="none"/>
        </w:rPr>
      </w:pP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6480"/>
        <w:gridCol w:w="1978"/>
      </w:tblGrid>
      <w:tr w14:paraId="22D0A2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82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4026E427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课题负责人所在</w:t>
            </w:r>
            <w:r>
              <w:rPr>
                <w:rFonts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单位意见</w:t>
            </w:r>
          </w:p>
        </w:tc>
        <w:tc>
          <w:tcPr>
            <w:tcW w:w="6480" w:type="dxa"/>
            <w:tcBorders>
              <w:top w:val="single" w:color="auto" w:sz="12" w:space="0"/>
              <w:left w:val="single" w:color="auto" w:sz="6" w:space="0"/>
              <w:bottom w:val="nil"/>
              <w:right w:val="nil"/>
            </w:tcBorders>
            <w:noWrap w:val="0"/>
            <w:vAlign w:val="top"/>
          </w:tcPr>
          <w:p w14:paraId="6DE337C6">
            <w:pPr>
              <w:spacing w:line="57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课题</w:t>
            </w:r>
            <w:r>
              <w:rPr>
                <w:rFonts w:hint="eastAsia" w:ascii="Times New Roman" w:hAnsi="Times New Roman" w:cs="Times New Roman"/>
                <w:color w:val="auto"/>
                <w:sz w:val="32"/>
                <w:szCs w:val="32"/>
                <w:highlight w:val="none"/>
                <w:lang w:eastAsia="zh-CN"/>
              </w:rPr>
              <w:t>负责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人所填写的内容是否属实</w:t>
            </w:r>
          </w:p>
        </w:tc>
        <w:tc>
          <w:tcPr>
            <w:tcW w:w="1978" w:type="dxa"/>
            <w:tcBorders>
              <w:top w:val="single" w:color="auto" w:sz="12" w:space="0"/>
              <w:left w:val="nil"/>
              <w:bottom w:val="nil"/>
              <w:right w:val="single" w:color="auto" w:sz="12" w:space="0"/>
            </w:tcBorders>
            <w:noWrap w:val="0"/>
            <w:vAlign w:val="top"/>
          </w:tcPr>
          <w:p w14:paraId="03781AC0">
            <w:pPr>
              <w:spacing w:line="57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□是   □否</w:t>
            </w:r>
          </w:p>
        </w:tc>
      </w:tr>
      <w:tr w14:paraId="4ECF69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82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053FF884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6480" w:type="dxa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vAlign w:val="top"/>
          </w:tcPr>
          <w:p w14:paraId="3FB56E0D">
            <w:pPr>
              <w:spacing w:line="57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本单位是否可以提供完成本课题所需的条件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color="auto" w:sz="12" w:space="0"/>
            </w:tcBorders>
            <w:noWrap w:val="0"/>
            <w:vAlign w:val="top"/>
          </w:tcPr>
          <w:p w14:paraId="6F2ED30A">
            <w:pPr>
              <w:spacing w:line="57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□是   □否</w:t>
            </w:r>
          </w:p>
        </w:tc>
      </w:tr>
      <w:tr w14:paraId="592B9C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82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31D353F3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6480" w:type="dxa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vAlign w:val="top"/>
          </w:tcPr>
          <w:p w14:paraId="63BF7A3B">
            <w:pPr>
              <w:spacing w:line="57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本单位是否同意承担本课题的管理任务和提供信誉保证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color="auto" w:sz="12" w:space="0"/>
            </w:tcBorders>
            <w:noWrap w:val="0"/>
            <w:vAlign w:val="top"/>
          </w:tcPr>
          <w:p w14:paraId="06A0A506">
            <w:pPr>
              <w:spacing w:line="57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□是   □否</w:t>
            </w:r>
          </w:p>
        </w:tc>
      </w:tr>
      <w:tr w14:paraId="6582CB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82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088775DE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6480" w:type="dxa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vAlign w:val="top"/>
          </w:tcPr>
          <w:p w14:paraId="3449E852">
            <w:pPr>
              <w:spacing w:line="57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课题负责人的业务素质是否适合承担本课题的研究工作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color="auto" w:sz="12" w:space="0"/>
            </w:tcBorders>
            <w:noWrap w:val="0"/>
            <w:vAlign w:val="top"/>
          </w:tcPr>
          <w:p w14:paraId="3C9A1C5D">
            <w:pPr>
              <w:spacing w:line="57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□是   □否</w:t>
            </w:r>
          </w:p>
        </w:tc>
      </w:tr>
      <w:tr w14:paraId="2093C7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7" w:hRule="atLeast"/>
          <w:jc w:val="center"/>
        </w:trPr>
        <w:tc>
          <w:tcPr>
            <w:tcW w:w="82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6F6ECD9C">
            <w:pPr>
              <w:spacing w:line="570" w:lineRule="exact"/>
              <w:jc w:val="center"/>
              <w:rPr>
                <w:rFonts w:ascii="Times New Roman" w:hAnsi="Times New Roman" w:eastAsia="Times New Roman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458" w:type="dxa"/>
            <w:gridSpan w:val="2"/>
            <w:tcBorders>
              <w:top w:val="nil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5C2454C6">
            <w:pPr>
              <w:spacing w:line="57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  <w:p w14:paraId="2A9B5246">
            <w:pPr>
              <w:spacing w:line="570" w:lineRule="exact"/>
              <w:ind w:firstLine="2496" w:firstLineChars="80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32"/>
                <w:szCs w:val="32"/>
                <w:highlight w:val="none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负责人签名：              （公章）</w:t>
            </w:r>
          </w:p>
          <w:p w14:paraId="3D7A464E">
            <w:pPr>
              <w:spacing w:line="570" w:lineRule="exact"/>
              <w:ind w:firstLine="3604" w:firstLineChars="1155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  <w:p w14:paraId="30695C9A">
            <w:pPr>
              <w:spacing w:line="570" w:lineRule="exact"/>
              <w:ind w:firstLine="3744" w:firstLineChars="120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日期：      年   月   日</w:t>
            </w:r>
          </w:p>
        </w:tc>
      </w:tr>
    </w:tbl>
    <w:p w14:paraId="2B4FBFAA">
      <w:pPr>
        <w:tabs>
          <w:tab w:val="left" w:pos="616"/>
        </w:tabs>
        <w:spacing w:line="570" w:lineRule="exact"/>
        <w:jc w:val="center"/>
        <w:rPr>
          <w:rFonts w:ascii="Times New Roman" w:hAnsi="Times New Roman" w:eastAsia="方正小标宋_GBK" w:cs="Times New Roman"/>
          <w:color w:val="auto"/>
          <w:sz w:val="44"/>
          <w:highlight w:val="none"/>
        </w:rPr>
      </w:pPr>
    </w:p>
    <w:p w14:paraId="537BD8A1">
      <w:pPr>
        <w:tabs>
          <w:tab w:val="left" w:pos="616"/>
        </w:tabs>
        <w:spacing w:line="570" w:lineRule="exact"/>
        <w:jc w:val="center"/>
        <w:rPr>
          <w:rFonts w:ascii="Times New Roman" w:hAnsi="Times New Roman" w:eastAsia="方正小标宋_GBK" w:cs="Times New Roman"/>
          <w:color w:val="auto"/>
          <w:sz w:val="44"/>
          <w:highlight w:val="none"/>
        </w:rPr>
      </w:pPr>
    </w:p>
    <w:p w14:paraId="13C723B7">
      <w:pPr>
        <w:tabs>
          <w:tab w:val="left" w:pos="616"/>
        </w:tabs>
        <w:spacing w:line="570" w:lineRule="exact"/>
        <w:jc w:val="center"/>
        <w:rPr>
          <w:rFonts w:ascii="Times New Roman" w:hAnsi="Times New Roman" w:eastAsia="方正小标宋_GBK" w:cs="Times New Roman"/>
          <w:color w:val="auto"/>
          <w:sz w:val="44"/>
          <w:highlight w:val="none"/>
        </w:rPr>
      </w:pPr>
    </w:p>
    <w:p w14:paraId="3C05FFA5">
      <w:pPr>
        <w:tabs>
          <w:tab w:val="left" w:pos="616"/>
        </w:tabs>
        <w:spacing w:line="570" w:lineRule="exact"/>
        <w:jc w:val="center"/>
        <w:rPr>
          <w:rFonts w:ascii="Times New Roman" w:hAnsi="Times New Roman" w:eastAsia="方正小标宋_GBK" w:cs="Times New Roman"/>
          <w:color w:val="auto"/>
          <w:sz w:val="44"/>
          <w:highlight w:val="none"/>
        </w:rPr>
      </w:pPr>
    </w:p>
    <w:p w14:paraId="0A5EE35E">
      <w:pPr>
        <w:tabs>
          <w:tab w:val="left" w:pos="616"/>
        </w:tabs>
        <w:spacing w:line="570" w:lineRule="exact"/>
        <w:jc w:val="center"/>
        <w:rPr>
          <w:rFonts w:ascii="Times New Roman" w:hAnsi="Times New Roman" w:eastAsia="方正小标宋_GBK" w:cs="Times New Roman"/>
          <w:color w:val="auto"/>
          <w:sz w:val="44"/>
          <w:highlight w:val="none"/>
        </w:rPr>
      </w:pPr>
    </w:p>
    <w:p w14:paraId="6A8C3E63">
      <w:pPr>
        <w:pStyle w:val="4"/>
        <w:rPr>
          <w:rFonts w:ascii="Times New Roman" w:hAnsi="Times New Roman" w:eastAsia="方正小标宋_GBK" w:cs="Times New Roman"/>
          <w:color w:val="auto"/>
          <w:sz w:val="44"/>
          <w:highlight w:val="none"/>
        </w:rPr>
      </w:pPr>
    </w:p>
    <w:p w14:paraId="1B1AE952">
      <w:pPr>
        <w:pStyle w:val="4"/>
        <w:rPr>
          <w:rFonts w:ascii="Times New Roman" w:hAnsi="Times New Roman" w:eastAsia="方正小标宋_GBK" w:cs="Times New Roman"/>
          <w:color w:val="auto"/>
          <w:sz w:val="44"/>
          <w:highlight w:val="none"/>
        </w:rPr>
      </w:pPr>
    </w:p>
    <w:p w14:paraId="5ED274B1">
      <w:pPr>
        <w:pStyle w:val="4"/>
        <w:rPr>
          <w:rFonts w:ascii="Times New Roman" w:hAnsi="Times New Roman" w:eastAsia="方正小标宋_GBK" w:cs="Times New Roman"/>
          <w:color w:val="auto"/>
          <w:sz w:val="44"/>
          <w:highlight w:val="none"/>
        </w:rPr>
      </w:pPr>
    </w:p>
    <w:p w14:paraId="121E308C">
      <w:pPr>
        <w:tabs>
          <w:tab w:val="left" w:pos="616"/>
        </w:tabs>
        <w:spacing w:line="570" w:lineRule="exact"/>
        <w:jc w:val="center"/>
        <w:rPr>
          <w:rFonts w:ascii="Times New Roman" w:hAnsi="Times New Roman" w:eastAsia="方正小标宋_GBK" w:cs="Times New Roman"/>
          <w:color w:val="auto"/>
          <w:sz w:val="44"/>
          <w:highlight w:val="none"/>
        </w:rPr>
      </w:pPr>
    </w:p>
    <w:p w14:paraId="2D042A80">
      <w:pPr>
        <w:tabs>
          <w:tab w:val="left" w:pos="616"/>
        </w:tabs>
        <w:spacing w:line="570" w:lineRule="exact"/>
        <w:jc w:val="center"/>
        <w:rPr>
          <w:rFonts w:ascii="Times New Roman" w:hAnsi="Times New Roman" w:eastAsia="方正小标宋_GBK" w:cs="Times New Roman"/>
          <w:color w:val="auto"/>
          <w:sz w:val="44"/>
          <w:highlight w:val="none"/>
        </w:rPr>
      </w:pPr>
    </w:p>
    <w:tbl>
      <w:tblPr>
        <w:tblStyle w:val="7"/>
        <w:tblW w:w="912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2428"/>
        <w:gridCol w:w="1650"/>
        <w:gridCol w:w="3429"/>
      </w:tblGrid>
      <w:tr w14:paraId="447AB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91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55E9291">
            <w:pPr>
              <w:tabs>
                <w:tab w:val="left" w:pos="720"/>
              </w:tabs>
              <w:spacing w:afterLines="0" w:line="570" w:lineRule="exact"/>
              <w:ind w:firstLine="0" w:firstLineChars="0"/>
              <w:jc w:val="center"/>
              <w:rPr>
                <w:rFonts w:hint="default" w:eastAsia="楷体_GB2312"/>
                <w:color w:val="auto"/>
                <w:highlight w:val="none"/>
                <w:lang w:val="en"/>
              </w:rPr>
            </w:pPr>
            <w:r>
              <w:rPr>
                <w:rFonts w:hint="eastAsia" w:eastAsia="方正小标宋_GBK"/>
                <w:color w:val="auto"/>
                <w:sz w:val="44"/>
                <w:szCs w:val="32"/>
                <w:highlight w:val="none"/>
              </w:rPr>
              <w:t>推荐人意见表</w:t>
            </w:r>
          </w:p>
        </w:tc>
      </w:tr>
      <w:tr w14:paraId="4702FA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7E513F30">
            <w:pPr>
              <w:spacing w:line="240" w:lineRule="atLeast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  <w:t>姓</w:t>
            </w: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  <w:t>名</w:t>
            </w:r>
          </w:p>
        </w:tc>
        <w:tc>
          <w:tcPr>
            <w:tcW w:w="2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4FAAAD32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1A59A453">
            <w:pPr>
              <w:spacing w:line="240" w:lineRule="atLeast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  <w:t>工作单位</w:t>
            </w:r>
          </w:p>
        </w:tc>
        <w:tc>
          <w:tcPr>
            <w:tcW w:w="34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4A4669A0">
            <w:pPr>
              <w:spacing w:line="240" w:lineRule="atLeast"/>
              <w:rPr>
                <w:rFonts w:hint="eastAsia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6AF735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74797990">
            <w:pPr>
              <w:spacing w:line="240" w:lineRule="atLeast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  <w:t>专业职务</w:t>
            </w:r>
          </w:p>
        </w:tc>
        <w:tc>
          <w:tcPr>
            <w:tcW w:w="2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4F905B5B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0BB1E159">
            <w:pPr>
              <w:spacing w:line="240" w:lineRule="atLeast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  <w:t>研究专长</w:t>
            </w:r>
          </w:p>
        </w:tc>
        <w:tc>
          <w:tcPr>
            <w:tcW w:w="34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7BCC555F">
            <w:pPr>
              <w:spacing w:line="240" w:lineRule="atLeast"/>
              <w:rPr>
                <w:rFonts w:hint="eastAsia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32ADB5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3AA025E8">
            <w:pPr>
              <w:spacing w:line="240" w:lineRule="atLeast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3489F307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0E6A861C">
            <w:pPr>
              <w:spacing w:line="240" w:lineRule="atLeast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  <w:t>电子信箱</w:t>
            </w:r>
          </w:p>
        </w:tc>
        <w:tc>
          <w:tcPr>
            <w:tcW w:w="34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0ABDAD64">
            <w:pPr>
              <w:spacing w:line="240" w:lineRule="atLeast"/>
              <w:rPr>
                <w:rFonts w:hint="eastAsia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4FA0AF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9" w:hRule="atLeast"/>
          <w:jc w:val="center"/>
        </w:trPr>
        <w:tc>
          <w:tcPr>
            <w:tcW w:w="91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F0417CE">
            <w:pPr>
              <w:spacing w:before="156" w:beforeLines="50"/>
              <w:ind w:firstLine="4176" w:firstLineChars="1800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27F16E95">
            <w:pPr>
              <w:spacing w:before="156" w:beforeLines="50"/>
              <w:ind w:firstLine="4176" w:firstLineChars="1800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2A763D36">
            <w:pPr>
              <w:pStyle w:val="4"/>
              <w:rPr>
                <w:rFonts w:hint="eastAsia"/>
                <w:color w:val="auto"/>
                <w:highlight w:val="none"/>
              </w:rPr>
            </w:pPr>
          </w:p>
          <w:p w14:paraId="501081B6">
            <w:pPr>
              <w:spacing w:before="156" w:beforeLines="50"/>
              <w:ind w:firstLine="4176" w:firstLineChars="1800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签名：</w:t>
            </w:r>
          </w:p>
          <w:p w14:paraId="602E63B2">
            <w:pPr>
              <w:spacing w:line="240" w:lineRule="atLeast"/>
              <w:ind w:firstLine="5452" w:firstLineChars="2350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年   月   日</w:t>
            </w:r>
          </w:p>
        </w:tc>
      </w:tr>
      <w:tr w14:paraId="2B80F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42C33610">
            <w:pPr>
              <w:spacing w:line="240" w:lineRule="atLeast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  <w:t>姓    名</w:t>
            </w:r>
          </w:p>
        </w:tc>
        <w:tc>
          <w:tcPr>
            <w:tcW w:w="2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281C3B52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16912E77">
            <w:pPr>
              <w:spacing w:line="240" w:lineRule="atLeast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  <w:t>工作单位</w:t>
            </w:r>
          </w:p>
        </w:tc>
        <w:tc>
          <w:tcPr>
            <w:tcW w:w="34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72AF9440">
            <w:pPr>
              <w:spacing w:line="240" w:lineRule="atLeast"/>
              <w:rPr>
                <w:rFonts w:hint="eastAsia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741AC7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29FCDCC8">
            <w:pPr>
              <w:spacing w:line="240" w:lineRule="atLeast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  <w:t>专业职务</w:t>
            </w:r>
          </w:p>
        </w:tc>
        <w:tc>
          <w:tcPr>
            <w:tcW w:w="2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5580D677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71B03A86">
            <w:pPr>
              <w:spacing w:line="240" w:lineRule="atLeast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  <w:t>研究专长</w:t>
            </w:r>
          </w:p>
        </w:tc>
        <w:tc>
          <w:tcPr>
            <w:tcW w:w="34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5F6FC24C">
            <w:pPr>
              <w:spacing w:line="240" w:lineRule="atLeast"/>
              <w:rPr>
                <w:rFonts w:hint="eastAsia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33D278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1AA5B368">
            <w:pPr>
              <w:spacing w:line="240" w:lineRule="atLeast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43A59C67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5A101C15">
            <w:pPr>
              <w:spacing w:line="240" w:lineRule="atLeast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  <w:t>电子信箱</w:t>
            </w:r>
          </w:p>
        </w:tc>
        <w:tc>
          <w:tcPr>
            <w:tcW w:w="34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383353B4">
            <w:pPr>
              <w:spacing w:line="240" w:lineRule="atLeast"/>
              <w:rPr>
                <w:rFonts w:hint="eastAsia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2A242F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9" w:hRule="atLeast"/>
          <w:jc w:val="center"/>
        </w:trPr>
        <w:tc>
          <w:tcPr>
            <w:tcW w:w="91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322CA69">
            <w:pPr>
              <w:spacing w:before="156" w:beforeLines="50"/>
              <w:ind w:firstLine="4176" w:firstLineChars="1800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3EBDDEB3">
            <w:pPr>
              <w:spacing w:before="156" w:beforeLines="50"/>
              <w:ind w:firstLine="4176" w:firstLineChars="1800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4D119775">
            <w:pPr>
              <w:pStyle w:val="4"/>
              <w:rPr>
                <w:rFonts w:hint="eastAsia"/>
                <w:color w:val="auto"/>
                <w:highlight w:val="none"/>
              </w:rPr>
            </w:pPr>
          </w:p>
          <w:p w14:paraId="088489E0">
            <w:pPr>
              <w:spacing w:before="156" w:beforeLines="50"/>
              <w:ind w:firstLine="4176" w:firstLineChars="1800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签名：</w:t>
            </w:r>
          </w:p>
          <w:p w14:paraId="7C8698B6">
            <w:pPr>
              <w:spacing w:line="240" w:lineRule="atLeast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default" w:eastAsia="仿宋_GB2312"/>
                <w:color w:val="auto"/>
                <w:sz w:val="24"/>
                <w:highlight w:val="none"/>
                <w:lang w:val="en"/>
              </w:rPr>
              <w:t xml:space="preserve">                        </w:t>
            </w:r>
            <w:r>
              <w:rPr>
                <w:rFonts w:hint="default"/>
                <w:color w:val="auto"/>
                <w:sz w:val="24"/>
                <w:highlight w:val="none"/>
                <w:lang w:val="en"/>
              </w:rPr>
              <w:t xml:space="preserve">                   </w:t>
            </w:r>
            <w:r>
              <w:rPr>
                <w:rFonts w:hint="default" w:eastAsia="仿宋_GB2312"/>
                <w:color w:val="auto"/>
                <w:sz w:val="24"/>
                <w:highlight w:val="none"/>
                <w:lang w:val="en"/>
              </w:rPr>
              <w:t xml:space="preserve">    </w:t>
            </w:r>
            <w:r>
              <w:rPr>
                <w:rFonts w:hint="eastAsia" w:eastAsia="仿宋_GB2312"/>
                <w:color w:val="auto"/>
                <w:sz w:val="24"/>
                <w:highlight w:val="none"/>
              </w:rPr>
              <w:t>年   月   日</w:t>
            </w:r>
          </w:p>
        </w:tc>
      </w:tr>
    </w:tbl>
    <w:p w14:paraId="5E3DEAF0">
      <w:pPr>
        <w:spacing w:line="57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 w14:paraId="30085215">
      <w:pPr>
        <w:spacing w:line="57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课题申请人自查新推荐范围</w:t>
      </w:r>
    </w:p>
    <w:p w14:paraId="1F2F779A">
      <w:pPr>
        <w:spacing w:line="570" w:lineRule="exact"/>
        <w:jc w:val="center"/>
        <w:rPr>
          <w:rFonts w:ascii="Times New Roman" w:hAnsi="Times New Roman" w:eastAsia="黑体" w:cs="Times New Roman"/>
          <w:color w:val="auto"/>
          <w:sz w:val="32"/>
          <w:highlight w:val="none"/>
        </w:rPr>
      </w:pPr>
    </w:p>
    <w:p w14:paraId="55D34C50">
      <w:pPr>
        <w:spacing w:line="570" w:lineRule="exact"/>
        <w:ind w:firstLine="624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一、文献自查新推荐范围</w:t>
      </w:r>
    </w:p>
    <w:p w14:paraId="49AA981D">
      <w:pPr>
        <w:spacing w:line="570" w:lineRule="exact"/>
        <w:ind w:firstLine="624" w:firstLineChars="200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（一）综合类</w:t>
      </w:r>
    </w:p>
    <w:p w14:paraId="3695806A">
      <w:pPr>
        <w:numPr>
          <w:ilvl w:val="0"/>
          <w:numId w:val="3"/>
        </w:numPr>
        <w:tabs>
          <w:tab w:val="left" w:pos="1080"/>
        </w:tabs>
        <w:spacing w:line="570" w:lineRule="exact"/>
        <w:ind w:firstLine="624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国内外科技和社科期刊论文。</w:t>
      </w:r>
    </w:p>
    <w:p w14:paraId="4D5698FF">
      <w:pPr>
        <w:numPr>
          <w:ilvl w:val="0"/>
          <w:numId w:val="3"/>
        </w:numPr>
        <w:tabs>
          <w:tab w:val="left" w:pos="1080"/>
        </w:tabs>
        <w:spacing w:line="570" w:lineRule="exact"/>
        <w:ind w:firstLine="624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相关专业国家级和国际会议论文</w:t>
      </w:r>
    </w:p>
    <w:p w14:paraId="409963CA">
      <w:pPr>
        <w:numPr>
          <w:ilvl w:val="0"/>
          <w:numId w:val="3"/>
        </w:numPr>
        <w:tabs>
          <w:tab w:val="left" w:pos="540"/>
          <w:tab w:val="left" w:pos="1080"/>
        </w:tabs>
        <w:spacing w:line="570" w:lineRule="exact"/>
        <w:ind w:firstLine="624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学位论文（硕士论文、博士论文（维普））</w:t>
      </w:r>
    </w:p>
    <w:p w14:paraId="14C37DD9">
      <w:pPr>
        <w:numPr>
          <w:ilvl w:val="0"/>
          <w:numId w:val="3"/>
        </w:numPr>
        <w:tabs>
          <w:tab w:val="left" w:pos="540"/>
          <w:tab w:val="left" w:pos="1080"/>
        </w:tabs>
        <w:spacing w:line="570" w:lineRule="exact"/>
        <w:ind w:firstLine="624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科技部科技成果数据库</w:t>
      </w:r>
    </w:p>
    <w:p w14:paraId="59FED1EC">
      <w:pPr>
        <w:numPr>
          <w:ilvl w:val="0"/>
          <w:numId w:val="3"/>
        </w:numPr>
        <w:tabs>
          <w:tab w:val="left" w:pos="540"/>
          <w:tab w:val="left" w:pos="1080"/>
        </w:tabs>
        <w:spacing w:line="570" w:lineRule="exact"/>
        <w:ind w:firstLine="624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文物考古类中文核心期刊</w:t>
      </w:r>
    </w:p>
    <w:p w14:paraId="1985D158">
      <w:pPr>
        <w:numPr>
          <w:ilvl w:val="0"/>
          <w:numId w:val="3"/>
        </w:numPr>
        <w:tabs>
          <w:tab w:val="left" w:pos="540"/>
          <w:tab w:val="left" w:pos="1080"/>
        </w:tabs>
        <w:spacing w:line="570" w:lineRule="exact"/>
        <w:ind w:firstLine="624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《Early China》</w:t>
      </w:r>
    </w:p>
    <w:p w14:paraId="1C169BE3">
      <w:pPr>
        <w:numPr>
          <w:ilvl w:val="0"/>
          <w:numId w:val="3"/>
        </w:numPr>
        <w:tabs>
          <w:tab w:val="left" w:pos="1080"/>
        </w:tabs>
        <w:spacing w:line="570" w:lineRule="exact"/>
        <w:ind w:firstLine="624" w:firstLineChars="200"/>
        <w:rPr>
          <w:rFonts w:ascii="Times New Roman" w:hAnsi="Times New Roman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《故宫学术季刊》（台湾）</w:t>
      </w:r>
    </w:p>
    <w:p w14:paraId="606C01BC">
      <w:pPr>
        <w:spacing w:line="570" w:lineRule="exact"/>
        <w:ind w:firstLine="624" w:firstLineChars="200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（二）科技类</w:t>
      </w:r>
    </w:p>
    <w:p w14:paraId="67E9CBF1">
      <w:pPr>
        <w:numPr>
          <w:ilvl w:val="0"/>
          <w:numId w:val="4"/>
        </w:numPr>
        <w:tabs>
          <w:tab w:val="left" w:pos="1080"/>
        </w:tabs>
        <w:spacing w:line="570" w:lineRule="exact"/>
        <w:ind w:left="-17" w:firstLine="632" w:firstLineChars="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美国科技信息所科技引文索引（SCI www.isinet.com）</w:t>
      </w:r>
    </w:p>
    <w:p w14:paraId="5B810CED">
      <w:pPr>
        <w:numPr>
          <w:ilvl w:val="0"/>
          <w:numId w:val="4"/>
        </w:numPr>
        <w:tabs>
          <w:tab w:val="left" w:pos="1080"/>
        </w:tabs>
        <w:spacing w:line="570" w:lineRule="exact"/>
        <w:ind w:left="-17" w:firstLine="632" w:firstLineChars="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工程文摘索引（EI）</w:t>
      </w:r>
    </w:p>
    <w:p w14:paraId="2EC642EB">
      <w:pPr>
        <w:numPr>
          <w:ilvl w:val="0"/>
          <w:numId w:val="4"/>
        </w:numPr>
        <w:tabs>
          <w:tab w:val="left" w:pos="1080"/>
        </w:tabs>
        <w:spacing w:line="570" w:lineRule="exact"/>
        <w:ind w:left="-17" w:firstLine="632" w:firstLineChars="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ISTP索引</w:t>
      </w:r>
    </w:p>
    <w:p w14:paraId="19826EF5">
      <w:pPr>
        <w:numPr>
          <w:ilvl w:val="0"/>
          <w:numId w:val="4"/>
        </w:numPr>
        <w:tabs>
          <w:tab w:val="left" w:pos="1080"/>
        </w:tabs>
        <w:spacing w:line="570" w:lineRule="exact"/>
        <w:ind w:left="-17" w:firstLine="632" w:firstLineChars="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国家文物局文物保护科技成果资料汇编</w:t>
      </w:r>
    </w:p>
    <w:p w14:paraId="717B70C5">
      <w:pPr>
        <w:numPr>
          <w:ilvl w:val="0"/>
          <w:numId w:val="4"/>
        </w:numPr>
        <w:tabs>
          <w:tab w:val="left" w:pos="1080"/>
        </w:tabs>
        <w:spacing w:line="570" w:lineRule="exact"/>
        <w:ind w:left="-17" w:firstLine="632" w:firstLineChars="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AATA索引（美国盖蒂网站online  www.getty.edu）</w:t>
      </w:r>
    </w:p>
    <w:p w14:paraId="64C9A3DE">
      <w:pPr>
        <w:numPr>
          <w:ilvl w:val="0"/>
          <w:numId w:val="4"/>
        </w:numPr>
        <w:tabs>
          <w:tab w:val="left" w:pos="1080"/>
        </w:tabs>
        <w:spacing w:line="570" w:lineRule="exact"/>
        <w:ind w:left="-17" w:firstLine="632" w:firstLineChars="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加拿大文物保护协会网站(Canadian Association for Conservation www.cac-accr.ca)</w:t>
      </w:r>
    </w:p>
    <w:p w14:paraId="2BB8F6C0">
      <w:pPr>
        <w:numPr>
          <w:ilvl w:val="0"/>
          <w:numId w:val="4"/>
        </w:numPr>
        <w:tabs>
          <w:tab w:val="left" w:pos="1080"/>
        </w:tabs>
        <w:spacing w:line="570" w:lineRule="exact"/>
        <w:ind w:left="-17" w:firstLine="632" w:firstLineChars="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生物文摘（BA）</w:t>
      </w:r>
    </w:p>
    <w:p w14:paraId="7A849A67">
      <w:pPr>
        <w:numPr>
          <w:ilvl w:val="0"/>
          <w:numId w:val="4"/>
        </w:numPr>
        <w:tabs>
          <w:tab w:val="left" w:pos="1080"/>
        </w:tabs>
        <w:spacing w:line="570" w:lineRule="exact"/>
        <w:ind w:left="-17" w:firstLine="632" w:firstLineChars="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ICCROM（Internatonal Centre for the Study of the Preservation and Restoration of Cultural Property, Rome www.bcin.ca）</w:t>
      </w:r>
    </w:p>
    <w:p w14:paraId="01819C46">
      <w:pPr>
        <w:numPr>
          <w:ilvl w:val="0"/>
          <w:numId w:val="4"/>
        </w:numPr>
        <w:tabs>
          <w:tab w:val="left" w:pos="1080"/>
        </w:tabs>
        <w:spacing w:line="570" w:lineRule="exact"/>
        <w:ind w:left="-17" w:firstLine="632" w:firstLineChars="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中国专利网（www.cnpatent.com）</w:t>
      </w:r>
    </w:p>
    <w:p w14:paraId="3B1FF364">
      <w:pPr>
        <w:numPr>
          <w:ilvl w:val="0"/>
          <w:numId w:val="4"/>
        </w:numPr>
        <w:tabs>
          <w:tab w:val="left" w:pos="1080"/>
        </w:tabs>
        <w:spacing w:line="570" w:lineRule="exact"/>
        <w:ind w:left="-17" w:firstLine="632" w:firstLineChars="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《Bulletin of the metals museum》（日本，金属博物馆纪要）</w:t>
      </w:r>
    </w:p>
    <w:p w14:paraId="17CFCD3E">
      <w:pPr>
        <w:numPr>
          <w:ilvl w:val="0"/>
          <w:numId w:val="4"/>
        </w:numPr>
        <w:tabs>
          <w:tab w:val="left" w:pos="1080"/>
        </w:tabs>
        <w:spacing w:line="570" w:lineRule="exact"/>
        <w:ind w:left="-17" w:firstLine="632" w:firstLineChars="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《Study in Conservation》</w:t>
      </w:r>
    </w:p>
    <w:p w14:paraId="0FC025F0">
      <w:pPr>
        <w:numPr>
          <w:ilvl w:val="0"/>
          <w:numId w:val="4"/>
        </w:numPr>
        <w:tabs>
          <w:tab w:val="left" w:pos="1080"/>
        </w:tabs>
        <w:spacing w:line="570" w:lineRule="exact"/>
        <w:ind w:left="-17" w:firstLine="632" w:firstLineChars="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《Archeaometry》</w:t>
      </w:r>
    </w:p>
    <w:p w14:paraId="0DDB90AB">
      <w:pPr>
        <w:spacing w:line="570" w:lineRule="exact"/>
        <w:ind w:firstLine="624" w:firstLineChars="200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（三）人文社科类</w:t>
      </w:r>
    </w:p>
    <w:p w14:paraId="5282A109">
      <w:pPr>
        <w:numPr>
          <w:ilvl w:val="0"/>
          <w:numId w:val="5"/>
        </w:numPr>
        <w:spacing w:line="570" w:lineRule="exact"/>
        <w:ind w:firstLine="624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SSCI索引</w:t>
      </w:r>
    </w:p>
    <w:p w14:paraId="56477F64">
      <w:pPr>
        <w:numPr>
          <w:ilvl w:val="0"/>
          <w:numId w:val="5"/>
        </w:numPr>
        <w:spacing w:line="570" w:lineRule="exact"/>
        <w:ind w:firstLine="624" w:firstLineChars="200"/>
        <w:rPr>
          <w:rFonts w:ascii="Times New Roman" w:hAnsi="Times New Roman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A&amp;HCI索引</w:t>
      </w:r>
    </w:p>
    <w:p w14:paraId="532E3AF5">
      <w:pPr>
        <w:spacing w:line="570" w:lineRule="exact"/>
        <w:ind w:firstLine="624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二、期刊自查新推荐网站及数据库</w:t>
      </w:r>
    </w:p>
    <w:p w14:paraId="7CB373BD">
      <w:pPr>
        <w:numPr>
          <w:ilvl w:val="0"/>
          <w:numId w:val="6"/>
        </w:numPr>
        <w:tabs>
          <w:tab w:val="left" w:pos="420"/>
          <w:tab w:val="left" w:pos="720"/>
          <w:tab w:val="left" w:pos="900"/>
        </w:tabs>
        <w:spacing w:line="570" w:lineRule="exact"/>
        <w:ind w:firstLine="624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万方数据源（万方数据库）</w:t>
      </w:r>
    </w:p>
    <w:p w14:paraId="4EE18D40">
      <w:pPr>
        <w:numPr>
          <w:ilvl w:val="0"/>
          <w:numId w:val="6"/>
        </w:numPr>
        <w:tabs>
          <w:tab w:val="left" w:pos="420"/>
          <w:tab w:val="left" w:pos="720"/>
          <w:tab w:val="left" w:pos="900"/>
        </w:tabs>
        <w:spacing w:line="570" w:lineRule="exact"/>
        <w:ind w:firstLine="624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中文科技期刊全文数据库（维普、成果网、期刊网）</w:t>
      </w:r>
    </w:p>
    <w:p w14:paraId="3D27B2C9">
      <w:pPr>
        <w:numPr>
          <w:ilvl w:val="0"/>
          <w:numId w:val="6"/>
        </w:numPr>
        <w:tabs>
          <w:tab w:val="left" w:pos="420"/>
          <w:tab w:val="left" w:pos="720"/>
          <w:tab w:val="left" w:pos="900"/>
        </w:tabs>
        <w:spacing w:line="570" w:lineRule="exact"/>
        <w:ind w:firstLine="624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中国期刊全文数据库（清华同方）</w:t>
      </w:r>
    </w:p>
    <w:p w14:paraId="12F420A1">
      <w:pPr>
        <w:numPr>
          <w:ilvl w:val="0"/>
          <w:numId w:val="6"/>
        </w:numPr>
        <w:tabs>
          <w:tab w:val="left" w:pos="420"/>
          <w:tab w:val="left" w:pos="720"/>
          <w:tab w:val="left" w:pos="900"/>
        </w:tabs>
        <w:spacing w:line="570" w:lineRule="exact"/>
        <w:ind w:firstLine="624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中国期刊网</w:t>
      </w:r>
    </w:p>
    <w:p w14:paraId="582AD85C">
      <w:pPr>
        <w:numPr>
          <w:ilvl w:val="0"/>
          <w:numId w:val="6"/>
        </w:numPr>
        <w:tabs>
          <w:tab w:val="left" w:pos="420"/>
        </w:tabs>
        <w:spacing w:line="570" w:lineRule="exact"/>
        <w:ind w:firstLine="624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sectPr>
          <w:footerReference r:id="rId12" w:type="first"/>
          <w:pgSz w:w="11906" w:h="16838"/>
          <w:pgMar w:top="1984" w:right="1587" w:bottom="1984" w:left="1588" w:header="851" w:footer="153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rtlGutter w:val="0"/>
          <w:docGrid w:type="linesAndChars" w:linePitch="584" w:charSpace="-1675"/>
        </w:sectPr>
      </w:pPr>
    </w:p>
    <w:p w14:paraId="11D2910C">
      <w:pPr>
        <w:spacing w:line="57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填写注意事项</w:t>
      </w:r>
    </w:p>
    <w:p w14:paraId="05939DC2">
      <w:pPr>
        <w:spacing w:line="570" w:lineRule="exact"/>
        <w:jc w:val="center"/>
        <w:rPr>
          <w:rFonts w:ascii="Times New Roman" w:hAnsi="Times New Roman" w:eastAsia="黑体" w:cs="Times New Roman"/>
          <w:color w:val="auto"/>
          <w:sz w:val="30"/>
          <w:highlight w:val="none"/>
        </w:rPr>
      </w:pPr>
    </w:p>
    <w:p w14:paraId="1ED55939">
      <w:pPr>
        <w:numPr>
          <w:ilvl w:val="0"/>
          <w:numId w:val="7"/>
        </w:numPr>
        <w:tabs>
          <w:tab w:val="left" w:pos="1008"/>
        </w:tabs>
        <w:spacing w:line="570" w:lineRule="exact"/>
        <w:ind w:firstLine="624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封面上方“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课题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编号”代码框申请人不填，其它栏目由申请人填写。填写内容涉及到外文词汇，要写清全称和缩写字母。</w:t>
      </w:r>
    </w:p>
    <w:p w14:paraId="061DA010">
      <w:pPr>
        <w:numPr>
          <w:ilvl w:val="0"/>
          <w:numId w:val="7"/>
        </w:numPr>
        <w:tabs>
          <w:tab w:val="left" w:pos="1008"/>
        </w:tabs>
        <w:spacing w:line="570" w:lineRule="exact"/>
        <w:ind w:firstLine="624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凡栏目填写内容较多，可按照当页格式增加续页。</w:t>
      </w:r>
    </w:p>
    <w:p w14:paraId="44E8D700">
      <w:pPr>
        <w:numPr>
          <w:ilvl w:val="0"/>
          <w:numId w:val="7"/>
        </w:numPr>
        <w:tabs>
          <w:tab w:val="left" w:pos="1008"/>
        </w:tabs>
        <w:spacing w:line="570" w:lineRule="exact"/>
        <w:ind w:firstLine="624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部分栏目填写说明</w:t>
      </w:r>
    </w:p>
    <w:p w14:paraId="2B7E3353">
      <w:pPr>
        <w:spacing w:line="570" w:lineRule="exact"/>
        <w:ind w:firstLine="624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课题名称：应准确、简明反映研究内容，限40个汉字（包括标点符号）以内。</w:t>
      </w:r>
    </w:p>
    <w:p w14:paraId="0AEFE176">
      <w:pPr>
        <w:spacing w:line="570" w:lineRule="exact"/>
        <w:ind w:firstLine="624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课题类别：在所列选项中选择1项。</w:t>
      </w:r>
    </w:p>
    <w:p w14:paraId="646FC7FF">
      <w:pPr>
        <w:spacing w:line="570" w:lineRule="exact"/>
        <w:ind w:firstLine="624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申请金额：以万元为单位，填写阿拉伯数字，精确到小数点后</w:t>
      </w:r>
      <w:r>
        <w:rPr>
          <w:rFonts w:hint="eastAsia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位。</w:t>
      </w:r>
    </w:p>
    <w:p w14:paraId="0F6A3835">
      <w:pPr>
        <w:spacing w:line="570" w:lineRule="exact"/>
        <w:ind w:firstLine="624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摘要：简单介绍课题研究内容和意义，字数不超过400字。</w:t>
      </w:r>
    </w:p>
    <w:p w14:paraId="3AA6DB52">
      <w:pPr>
        <w:spacing w:line="570" w:lineRule="exact"/>
        <w:ind w:firstLine="624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主题词：按研究内容设立。主题词最多不超过3个，主题词之间以空格分隔。</w:t>
      </w:r>
    </w:p>
    <w:p w14:paraId="3237392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24" w:firstLineChars="200"/>
        <w:jc w:val="both"/>
        <w:textAlignment w:val="auto"/>
        <w:rPr>
          <w:rFonts w:hint="eastAsia" w:ascii="方正黑体_GBK" w:hAnsi="方正黑体_GBK" w:eastAsia="仿宋_GB2312" w:cs="方正黑体_GBK"/>
          <w:b w:val="0"/>
          <w:bCs w:val="0"/>
          <w:color w:val="auto"/>
          <w:highlight w:val="none"/>
          <w:lang w:val="en-US" w:eastAsia="zh-CN"/>
        </w:rPr>
        <w:sectPr>
          <w:headerReference r:id="rId13" w:type="default"/>
          <w:footerReference r:id="rId14" w:type="default"/>
          <w:pgSz w:w="11906" w:h="16838"/>
          <w:pgMar w:top="1984" w:right="1587" w:bottom="1984" w:left="1587" w:header="851" w:footer="153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AndChars" w:linePitch="585" w:charSpace="-1668"/>
        </w:sect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课题组主要成员：主要成员是指课题主要研究人员，不含课题负责人。不包括科研管理、财务管理、后勤服务等人员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  <w:bookmarkStart w:id="0" w:name="_GoBack"/>
      <w:bookmarkEnd w:id="0"/>
    </w:p>
    <w:p w14:paraId="1A9C45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BF8A2E1-7032-4BF3-B860-DA7197A808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6E246CE-676A-40A5-A062-CA9F9B8CF35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5947E572-1CC2-43BA-A7A1-C252CAA3737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429D50EA-42D6-41A1-A726-081DF3B97294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E8F93A09-41DD-4A54-B370-74551E87AF60}"/>
  </w:font>
  <w:font w:name="CESI仿宋-GB2312">
    <w:altName w:val="仿宋"/>
    <w:panose1 w:val="02000500000000000000"/>
    <w:charset w:val="00"/>
    <w:family w:val="auto"/>
    <w:pitch w:val="default"/>
    <w:sig w:usb0="00000000" w:usb1="00000000" w:usb2="00000010" w:usb3="00000000" w:csb0="0004000F" w:csb1="00000000"/>
    <w:embedRegular r:id="rId6" w:fontKey="{7C8FFB49-B8BD-4658-968A-A322EE8F125C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7" w:fontKey="{58232716-7D47-47B4-8D51-F3ABAA4EA06B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8" w:fontKey="{E92DB161-0EA9-40B9-9E04-11D4A9FE34C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0FF2E">
    <w:pPr>
      <w:pStyle w:val="5"/>
      <w:jc w:val="right"/>
      <w:rPr>
        <w:rFonts w:eastAsia="Times New Roma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2D68F9">
                          <w:pPr>
                            <w:pStyle w:val="5"/>
                            <w:ind w:right="182" w:rightChars="57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CEDOSk0QEAAKIDAAAOAAAAAAAAAAEAIAAAAB8BAABk&#10;cnMvZTJvRG9jLnhtbFBLBQYAAAAABgAGAFkBAAB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2D68F9">
                    <w:pPr>
                      <w:pStyle w:val="5"/>
                      <w:ind w:right="182" w:rightChars="57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18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FD0DF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2C2045">
                          <w:pPr>
                            <w:pStyle w:val="5"/>
                            <w:ind w:right="182" w:rightChars="5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BkgO9jQAQAAogMAAA4AAAAAAAAAAQAgAAAAHwEAAGRy&#10;cy9lMm9Eb2MueG1sUEsFBgAAAAAGAAYAWQEAAGE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2C2045">
                    <w:pPr>
                      <w:pStyle w:val="5"/>
                      <w:ind w:right="182" w:rightChars="5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F9D3BFB">
                          <w:pPr>
                            <w:pStyle w:val="5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ED60snOAQAAqQMAAA4AAAAAAAAAAQAgAAAAHgEAAGRycy9l&#10;Mm9Eb2MueG1sUEsFBgAAAAAGAAYAWQEAAF4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F9D3BFB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B2B79">
    <w:pPr>
      <w:pStyle w:val="5"/>
      <w:jc w:val="right"/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D300E8">
                          <w:pPr>
                            <w:pStyle w:val="5"/>
                            <w:ind w:right="182" w:rightChars="5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8pZNZ0QEAAKIDAAAOAAAAAAAAAAEAIAAAAB8BAABk&#10;cnMvZTJvRG9jLnhtbFBLBQYAAAAABgAGAFkBAAB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D300E8">
                    <w:pPr>
                      <w:pStyle w:val="5"/>
                      <w:ind w:right="182" w:rightChars="5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48E1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C6EF49">
                          <w:pPr>
                            <w:pStyle w:val="5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DhiUwl0QEAAKIDAAAOAAAAAAAAAAEAIAAAAB8BAABk&#10;cnMvZTJvRG9jLnhtbFBLBQYAAAAABgAGAFkBAAB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C6EF49">
                    <w:pPr>
                      <w:pStyle w:val="5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813E4F">
    <w:pPr>
      <w:pStyle w:val="5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3CEB0F">
                          <w:pPr>
                            <w:pStyle w:val="5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AslDbw0QEAAKIDAAAOAAAAAAAAAAEAIAAAAB8BAABk&#10;cnMvZTJvRG9jLnhtbFBLBQYAAAAABgAGAFkBAAB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3CEB0F">
                    <w:pPr>
                      <w:pStyle w:val="5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7EDD9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AB2EA0">
                          <w:pPr>
                            <w:pStyle w:val="5"/>
                            <w:ind w:right="182" w:rightChars="57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25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AjeYUh0QEAAKIDAAAOAAAAAAAAAAEAIAAAAB8BAABk&#10;cnMvZTJvRG9jLnhtbFBLBQYAAAAABgAGAFkBAAB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AB2EA0">
                    <w:pPr>
                      <w:pStyle w:val="5"/>
                      <w:ind w:right="182" w:rightChars="57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25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B02A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CFEDD5">
                          <w:pPr>
                            <w:pStyle w:val="5"/>
                            <w:ind w:right="182" w:rightChars="57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26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CxuOmM0QEAAKIDAAAOAAAAAAAAAAEAIAAAAB8BAABk&#10;cnMvZTJvRG9jLnhtbFBLBQYAAAAABgAGAFkBAAB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CFEDD5">
                    <w:pPr>
                      <w:pStyle w:val="5"/>
                      <w:ind w:right="182" w:rightChars="57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0E48D">
    <w:pPr>
      <w:pStyle w:val="5"/>
      <w:ind w:right="432" w:rightChars="135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762816">
                          <w:pPr>
                            <w:pStyle w:val="5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32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C+VVpd0QEAAKIDAAAOAAAAAAAAAAEAIAAAAB8BAABk&#10;cnMvZTJvRG9jLnhtbFBLBQYAAAAABgAGAFkBAAB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762816">
                    <w:pPr>
                      <w:pStyle w:val="5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32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391D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33CA35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33CA35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152197">
    <w:pPr>
      <w:pStyle w:val="6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FA5958">
    <w:pPr>
      <w:pStyle w:val="6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EBBBFB">
    <w:pPr>
      <w:pStyle w:val="6"/>
      <w:pBdr>
        <w:bottom w:val="none" w:color="auto" w:sz="0" w:space="1"/>
      </w:pBdr>
      <w:jc w:val="both"/>
      <w:rPr>
        <w:rFonts w:hint="eastAsia" w:eastAsia="宋体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2"/>
      <w:numFmt w:val="chineseCounting"/>
      <w:suff w:val="nothing"/>
      <w:lvlText w:val="（%1）"/>
      <w:lvlJc w:val="left"/>
      <w:rPr>
        <w:rFonts w:hint="default" w:ascii="Times New Roman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1">
    <w:nsid w:val="00000008"/>
    <w:multiLevelType w:val="singleLevel"/>
    <w:tmpl w:val="00000008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0000000B"/>
    <w:multiLevelType w:val="singleLevel"/>
    <w:tmpl w:val="0000000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0000000D"/>
    <w:multiLevelType w:val="singleLevel"/>
    <w:tmpl w:val="0000000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4">
    <w:nsid w:val="00000010"/>
    <w:multiLevelType w:val="singleLevel"/>
    <w:tmpl w:val="00000010"/>
    <w:lvl w:ilvl="0" w:tentative="0">
      <w:start w:val="1"/>
      <w:numFmt w:val="decimal"/>
      <w:suff w:val="nothing"/>
      <w:lvlText w:val="%1．"/>
      <w:lvlJc w:val="left"/>
      <w:pPr>
        <w:ind w:left="-17" w:firstLine="400"/>
      </w:pPr>
      <w:rPr>
        <w:rFonts w:hint="default"/>
      </w:rPr>
    </w:lvl>
  </w:abstractNum>
  <w:abstractNum w:abstractNumId="5">
    <w:nsid w:val="00000013"/>
    <w:multiLevelType w:val="singleLevel"/>
    <w:tmpl w:val="0000001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00000014"/>
    <w:multiLevelType w:val="singleLevel"/>
    <w:tmpl w:val="0000001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E459F"/>
    <w:rsid w:val="1CBE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="240" w:beforeLines="0" w:after="60" w:afterLines="0"/>
      <w:outlineLvl w:val="0"/>
    </w:pPr>
    <w:rPr>
      <w:rFonts w:hint="eastAsia" w:ascii="Arial" w:hAnsi="Arial" w:eastAsia="宋体" w:cs="Times New Roman"/>
      <w:b/>
      <w:kern w:val="36"/>
      <w:sz w:val="28"/>
      <w:szCs w:val="24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76" w:lineRule="exact"/>
      <w:outlineLvl w:val="1"/>
    </w:p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200" w:firstLineChars="200"/>
    </w:pPr>
    <w:rPr>
      <w:rFonts w:ascii="Times New Roman" w:hAnsi="Times New Roman" w:eastAsia="仿宋" w:cs="Times New Roman"/>
      <w:sz w:val="32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_Style 6"/>
    <w:basedOn w:val="1"/>
    <w:uiPriority w:val="0"/>
    <w:pPr>
      <w:ind w:firstLine="420" w:firstLineChars="200"/>
    </w:pPr>
    <w:rPr>
      <w:rFonts w:hint="eastAsia" w:ascii="Times New Roman" w:hAnsi="Times New Roman" w:eastAsia="宋体" w:cs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9.xml"/><Relationship Id="rId13" Type="http://schemas.openxmlformats.org/officeDocument/2006/relationships/header" Target="header3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2025-05-22T09:35:00Z</dcterms:created>
  <dc:creator>Cheny</dc:creator>
  <cp:lastModifiedBy>Cheny</cp:lastModifiedBy>
  <dcterms:modified xsi:type="dcterms:W3CDTF">2025-05-22T09:37:43Z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5F5FFF93A0CF4B3FAC9E414A9613FC38_11</vt:lpwstr>
  </property>
  <property fmtid="{D5CDD505-2E9C-101B-9397-08002B2CF9AE}" pid="4" name="KSOTemplateDocerSaveRecord">
    <vt:lpwstr>eyJoZGlkIjoiNWExMjY5OWIxZTI4NjZiNTYwNTQwZmVkMGY2NzA3MGEiLCJ1c2VySWQiOiI1OTc4NzAwNzAifQ==</vt:lpwstr>
  </property>
</Properties>
</file>